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22" w:rsidRDefault="00574422" w:rsidP="00574422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422" w:rsidRPr="00A41BB9" w:rsidRDefault="00574422" w:rsidP="00574422">
      <w:pPr>
        <w:jc w:val="center"/>
      </w:pPr>
      <w:r w:rsidRPr="006070E0">
        <w:rPr>
          <w:b/>
          <w:sz w:val="18"/>
          <w:szCs w:val="18"/>
        </w:rPr>
        <w:t>MINISTERO DELL’ISTRUZIONE, DELL’UNIVERSITÀ E DELLA RICERCA</w:t>
      </w:r>
    </w:p>
    <w:p w:rsidR="00574422" w:rsidRPr="006070E0" w:rsidRDefault="00574422" w:rsidP="00574422">
      <w:pPr>
        <w:ind w:right="-143"/>
        <w:jc w:val="center"/>
        <w:rPr>
          <w:rFonts w:ascii="Lucida Calligraphy" w:hAnsi="Lucida Calligraphy"/>
          <w:b/>
          <w:sz w:val="28"/>
          <w:szCs w:val="28"/>
        </w:rPr>
      </w:pPr>
      <w:r w:rsidRPr="006070E0">
        <w:rPr>
          <w:rFonts w:ascii="Lucida Calligraphy" w:hAnsi="Lucida Calligraphy"/>
          <w:b/>
          <w:sz w:val="28"/>
          <w:szCs w:val="28"/>
        </w:rPr>
        <w:t>Istituto Comprensivo di Casal Velino</w:t>
      </w:r>
    </w:p>
    <w:p w:rsidR="00574422" w:rsidRPr="006070E0" w:rsidRDefault="00574422" w:rsidP="00574422">
      <w:pPr>
        <w:ind w:right="-143"/>
        <w:jc w:val="center"/>
        <w:rPr>
          <w:i/>
          <w:sz w:val="18"/>
          <w:szCs w:val="18"/>
        </w:rPr>
      </w:pPr>
      <w:r w:rsidRPr="006070E0">
        <w:rPr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b/>
          <w:sz w:val="18"/>
          <w:szCs w:val="18"/>
        </w:rPr>
        <w:t>DI</w:t>
      </w:r>
      <w:proofErr w:type="spellEnd"/>
      <w:r w:rsidRPr="006070E0">
        <w:rPr>
          <w:b/>
          <w:sz w:val="18"/>
          <w:szCs w:val="18"/>
        </w:rPr>
        <w:t xml:space="preserve"> I GRADO</w:t>
      </w:r>
    </w:p>
    <w:p w:rsidR="00574422" w:rsidRPr="006070E0" w:rsidRDefault="00574422" w:rsidP="00574422">
      <w:pPr>
        <w:ind w:right="-143"/>
        <w:jc w:val="center"/>
        <w:rPr>
          <w:i/>
          <w:sz w:val="18"/>
          <w:szCs w:val="18"/>
        </w:rPr>
      </w:pPr>
      <w:r w:rsidRPr="006070E0">
        <w:rPr>
          <w:color w:val="000000" w:themeColor="text1"/>
          <w:sz w:val="18"/>
          <w:szCs w:val="18"/>
        </w:rPr>
        <w:t>Codice meccanografico: SAIC8AN005        Codice fiscale: 84001620651</w:t>
      </w:r>
    </w:p>
    <w:p w:rsidR="00574422" w:rsidRPr="006070E0" w:rsidRDefault="00574422" w:rsidP="00574422">
      <w:pPr>
        <w:ind w:right="-143"/>
        <w:jc w:val="center"/>
        <w:rPr>
          <w:i/>
          <w:sz w:val="18"/>
          <w:szCs w:val="18"/>
        </w:rPr>
      </w:pPr>
      <w:r w:rsidRPr="006070E0">
        <w:rPr>
          <w:i/>
          <w:sz w:val="18"/>
          <w:szCs w:val="18"/>
        </w:rPr>
        <w:t>Via Quattro Ponti, 3 - 84040 - Casal Velino (SA) Telefax 0974 907118</w:t>
      </w:r>
    </w:p>
    <w:p w:rsidR="00574422" w:rsidRPr="006070E0" w:rsidRDefault="00574422" w:rsidP="00574422">
      <w:pPr>
        <w:ind w:right="-143"/>
        <w:jc w:val="center"/>
        <w:rPr>
          <w:sz w:val="18"/>
          <w:szCs w:val="18"/>
        </w:rPr>
      </w:pPr>
      <w:r w:rsidRPr="006070E0">
        <w:rPr>
          <w:sz w:val="18"/>
          <w:szCs w:val="18"/>
        </w:rPr>
        <w:t xml:space="preserve">e-mail: </w:t>
      </w:r>
      <w:hyperlink r:id="rId6" w:history="1">
        <w:r w:rsidRPr="006070E0">
          <w:rPr>
            <w:rStyle w:val="Collegamentoipertestuale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sz w:val="18"/>
            <w:szCs w:val="18"/>
          </w:rPr>
          <w:t xml:space="preserve"> </w:t>
        </w:r>
      </w:hyperlink>
      <w:r w:rsidRPr="006070E0">
        <w:rPr>
          <w:color w:val="0000FF"/>
          <w:sz w:val="18"/>
          <w:szCs w:val="18"/>
        </w:rPr>
        <w:t xml:space="preserve">   </w:t>
      </w:r>
      <w:r w:rsidRPr="006070E0">
        <w:rPr>
          <w:sz w:val="18"/>
          <w:szCs w:val="18"/>
        </w:rPr>
        <w:t xml:space="preserve">posta certificata: </w:t>
      </w:r>
      <w:hyperlink r:id="rId7" w:history="1">
        <w:r w:rsidRPr="006070E0">
          <w:rPr>
            <w:rStyle w:val="Collegamentoipertestuale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sz w:val="18"/>
          <w:szCs w:val="18"/>
        </w:rPr>
        <w:t xml:space="preserve">sito web: </w:t>
      </w:r>
      <w:hyperlink r:id="rId8" w:history="1">
        <w:r w:rsidRPr="002F2681">
          <w:rPr>
            <w:rStyle w:val="Collegamentoipertestuale"/>
            <w:sz w:val="18"/>
            <w:szCs w:val="18"/>
            <w:u w:color="0000FF"/>
          </w:rPr>
          <w:t>www.icscasalvelino.edu.it</w:t>
        </w:r>
      </w:hyperlink>
    </w:p>
    <w:p w:rsidR="00290B50" w:rsidRDefault="00290B50" w:rsidP="00290B50"/>
    <w:p w:rsidR="00290B50" w:rsidRPr="00156DD9" w:rsidRDefault="00290B50" w:rsidP="00290B50">
      <w:pPr>
        <w:ind w:left="7371"/>
        <w:jc w:val="both"/>
        <w:rPr>
          <w:b/>
          <w:bCs/>
          <w:sz w:val="20"/>
          <w:szCs w:val="20"/>
          <w:lang w:eastAsia="it-IT"/>
        </w:rPr>
      </w:pPr>
      <w:r w:rsidRPr="00156DD9">
        <w:rPr>
          <w:b/>
          <w:bCs/>
          <w:sz w:val="20"/>
          <w:szCs w:val="20"/>
          <w:lang w:eastAsia="it-IT"/>
        </w:rPr>
        <w:t xml:space="preserve">Al Dirigente Scolastico </w:t>
      </w:r>
    </w:p>
    <w:p w:rsidR="00290B50" w:rsidRDefault="00290B50" w:rsidP="00290B50">
      <w:pPr>
        <w:pStyle w:val="Corpodeltesto20"/>
        <w:shd w:val="clear" w:color="auto" w:fill="auto"/>
        <w:spacing w:line="240" w:lineRule="auto"/>
        <w:ind w:left="7371"/>
        <w:jc w:val="left"/>
      </w:pPr>
      <w:r w:rsidRPr="00710041">
        <w:t>dell’I.</w:t>
      </w:r>
      <w:r>
        <w:t>C. di Casal Velino</w:t>
      </w:r>
    </w:p>
    <w:p w:rsidR="00290B50" w:rsidRDefault="00290B50" w:rsidP="00290B50">
      <w:pPr>
        <w:ind w:left="7371"/>
        <w:rPr>
          <w:b/>
          <w:bCs/>
          <w:sz w:val="20"/>
          <w:szCs w:val="20"/>
          <w:lang w:eastAsia="it-IT"/>
        </w:rPr>
      </w:pPr>
      <w:r w:rsidRPr="00156DD9">
        <w:rPr>
          <w:b/>
          <w:bCs/>
          <w:sz w:val="20"/>
          <w:szCs w:val="20"/>
          <w:lang w:eastAsia="it-IT"/>
        </w:rPr>
        <w:t>Casal Velino (Sa)</w:t>
      </w:r>
    </w:p>
    <w:p w:rsidR="00574422" w:rsidRDefault="00574422" w:rsidP="00290B50">
      <w:pPr>
        <w:ind w:left="7371"/>
        <w:rPr>
          <w:b/>
          <w:bCs/>
          <w:sz w:val="20"/>
          <w:szCs w:val="20"/>
          <w:lang w:eastAsia="it-IT"/>
        </w:rPr>
      </w:pPr>
    </w:p>
    <w:p w:rsidR="00290B50" w:rsidRPr="00574422" w:rsidRDefault="00574422" w:rsidP="00290B50">
      <w:pPr>
        <w:rPr>
          <w:b/>
        </w:rPr>
      </w:pPr>
      <w:r w:rsidRPr="00574422">
        <w:rPr>
          <w:b/>
        </w:rPr>
        <w:t xml:space="preserve">Oggetto: richiesta comodato d’uso </w:t>
      </w:r>
      <w:proofErr w:type="spellStart"/>
      <w:r w:rsidRPr="00574422">
        <w:rPr>
          <w:b/>
        </w:rPr>
        <w:t>tablet</w:t>
      </w:r>
      <w:proofErr w:type="spellEnd"/>
      <w:r w:rsidRPr="00574422">
        <w:rPr>
          <w:b/>
        </w:rPr>
        <w:t>/</w:t>
      </w:r>
      <w:proofErr w:type="spellStart"/>
      <w:r w:rsidRPr="00574422">
        <w:rPr>
          <w:b/>
        </w:rPr>
        <w:t>pc</w:t>
      </w:r>
      <w:proofErr w:type="spellEnd"/>
      <w:r w:rsidRPr="00574422">
        <w:rPr>
          <w:b/>
        </w:rPr>
        <w:t xml:space="preserve"> o di connettività</w:t>
      </w:r>
      <w:r w:rsidRPr="00574422">
        <w:rPr>
          <w:sz w:val="20"/>
        </w:rPr>
        <w:t xml:space="preserve"> </w:t>
      </w:r>
      <w:r>
        <w:rPr>
          <w:sz w:val="20"/>
        </w:rPr>
        <w:t>(per la Didattica a Distanza)</w:t>
      </w:r>
    </w:p>
    <w:p w:rsidR="00F8669B" w:rsidRDefault="00F8669B" w:rsidP="00F8669B">
      <w:pPr>
        <w:jc w:val="center"/>
        <w:rPr>
          <w:b/>
          <w:sz w:val="20"/>
          <w:u w:val="single"/>
        </w:rPr>
      </w:pPr>
    </w:p>
    <w:p w:rsidR="00F8669B" w:rsidRPr="00290B50" w:rsidRDefault="00F8669B" w:rsidP="000D746F">
      <w:pPr>
        <w:spacing w:line="360" w:lineRule="auto"/>
        <w:jc w:val="both"/>
        <w:rPr>
          <w:sz w:val="22"/>
          <w:szCs w:val="22"/>
        </w:rPr>
      </w:pPr>
      <w:r w:rsidRPr="00290B50">
        <w:rPr>
          <w:sz w:val="22"/>
          <w:szCs w:val="22"/>
        </w:rPr>
        <w:t xml:space="preserve">__l__sottoscritt_____________________________________________nat__a______________________ prov.____ </w:t>
      </w:r>
    </w:p>
    <w:p w:rsidR="00F8669B" w:rsidRPr="007152F2" w:rsidRDefault="00F8669B" w:rsidP="000D746F">
      <w:pPr>
        <w:spacing w:line="360" w:lineRule="auto"/>
        <w:jc w:val="both"/>
        <w:rPr>
          <w:sz w:val="16"/>
          <w:szCs w:val="16"/>
        </w:rPr>
      </w:pPr>
    </w:p>
    <w:p w:rsidR="00F8669B" w:rsidRPr="00290B50" w:rsidRDefault="00F8669B" w:rsidP="000D746F">
      <w:pPr>
        <w:spacing w:line="360" w:lineRule="auto"/>
        <w:jc w:val="both"/>
        <w:rPr>
          <w:sz w:val="22"/>
          <w:szCs w:val="22"/>
        </w:rPr>
      </w:pPr>
      <w:r w:rsidRPr="00290B50">
        <w:rPr>
          <w:sz w:val="22"/>
          <w:szCs w:val="22"/>
        </w:rPr>
        <w:t>il_____________ e residente a ___________________________   Via ______________________________________</w:t>
      </w:r>
    </w:p>
    <w:p w:rsidR="00F8669B" w:rsidRPr="007152F2" w:rsidRDefault="00F8669B" w:rsidP="000D746F">
      <w:pPr>
        <w:spacing w:line="360" w:lineRule="auto"/>
        <w:jc w:val="both"/>
        <w:rPr>
          <w:sz w:val="16"/>
          <w:szCs w:val="16"/>
        </w:rPr>
      </w:pPr>
    </w:p>
    <w:p w:rsidR="003A2EB5" w:rsidRPr="00290B50" w:rsidRDefault="002208DC" w:rsidP="000D746F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_____________________________________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___________________________________________________</w:t>
      </w:r>
    </w:p>
    <w:p w:rsidR="003A2EB5" w:rsidRPr="007152F2" w:rsidRDefault="003A2EB5" w:rsidP="007152F2">
      <w:pPr>
        <w:spacing w:line="360" w:lineRule="auto"/>
        <w:jc w:val="both"/>
        <w:rPr>
          <w:sz w:val="16"/>
          <w:szCs w:val="16"/>
        </w:rPr>
      </w:pPr>
    </w:p>
    <w:p w:rsidR="003A2EB5" w:rsidRDefault="002208DC" w:rsidP="000D7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genitore dell’alunno _______</w:t>
      </w:r>
      <w:r w:rsidR="007152F2">
        <w:rPr>
          <w:sz w:val="22"/>
          <w:szCs w:val="22"/>
        </w:rPr>
        <w:t xml:space="preserve">________________  </w:t>
      </w:r>
      <w:r>
        <w:rPr>
          <w:sz w:val="22"/>
          <w:szCs w:val="22"/>
        </w:rPr>
        <w:t xml:space="preserve"> classe ____</w:t>
      </w:r>
      <w:r w:rsidR="007152F2">
        <w:rPr>
          <w:sz w:val="22"/>
          <w:szCs w:val="22"/>
        </w:rPr>
        <w:t>__ sez/plesso _______________ Scuola ____________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2208DC" w:rsidRDefault="007152F2" w:rsidP="000D7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 dell’alunno _____________________________ classe ______ sez/plesso _____________ </w:t>
      </w:r>
      <w:r w:rsidR="002208DC">
        <w:rPr>
          <w:sz w:val="22"/>
          <w:szCs w:val="22"/>
        </w:rPr>
        <w:t>Scuola ___</w:t>
      </w:r>
      <w:r>
        <w:rPr>
          <w:sz w:val="22"/>
          <w:szCs w:val="22"/>
        </w:rPr>
        <w:t>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7152F2" w:rsidRDefault="007152F2" w:rsidP="007152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 dell’alunno _____________________________ classe ______ sez/plesso _____________ Scuola _____________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F8669B" w:rsidRPr="002208DC" w:rsidRDefault="00F8669B" w:rsidP="00F8669B">
      <w:pPr>
        <w:rPr>
          <w:sz w:val="22"/>
          <w:szCs w:val="22"/>
        </w:rPr>
      </w:pPr>
      <w:r w:rsidRPr="002208DC">
        <w:rPr>
          <w:sz w:val="22"/>
          <w:szCs w:val="22"/>
        </w:rPr>
        <w:t>a conoscenza delle responsabilità penali cui può andare incontro in caso di falsa dichiarazione, (art.26 della Legge 15/68 e art.489 del Codice Penale),</w:t>
      </w:r>
    </w:p>
    <w:p w:rsidR="002208DC" w:rsidRDefault="002208DC" w:rsidP="00F8669B">
      <w:pPr>
        <w:pStyle w:val="Titolo2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RICHIEDE di</w:t>
      </w:r>
    </w:p>
    <w:p w:rsidR="002208DC" w:rsidRPr="002208DC" w:rsidRDefault="002208DC" w:rsidP="002208DC"/>
    <w:p w:rsidR="002208DC" w:rsidRPr="002208DC" w:rsidRDefault="002208DC" w:rsidP="002208DC">
      <w:pPr>
        <w:numPr>
          <w:ilvl w:val="0"/>
          <w:numId w:val="5"/>
        </w:numPr>
        <w:tabs>
          <w:tab w:val="left" w:pos="2880"/>
        </w:tabs>
        <w:rPr>
          <w:sz w:val="20"/>
        </w:rPr>
      </w:pPr>
      <w:r>
        <w:rPr>
          <w:b/>
          <w:sz w:val="22"/>
          <w:szCs w:val="22"/>
        </w:rPr>
        <w:t xml:space="preserve">□ </w:t>
      </w:r>
      <w:r w:rsidRPr="00290B50">
        <w:rPr>
          <w:b/>
          <w:sz w:val="22"/>
          <w:szCs w:val="22"/>
        </w:rPr>
        <w:t xml:space="preserve">di </w:t>
      </w:r>
      <w:r>
        <w:rPr>
          <w:b/>
          <w:sz w:val="22"/>
          <w:szCs w:val="22"/>
        </w:rPr>
        <w:t xml:space="preserve">ricevere in comodato d’uso un </w:t>
      </w:r>
      <w:proofErr w:type="spellStart"/>
      <w:r>
        <w:rPr>
          <w:b/>
          <w:sz w:val="22"/>
          <w:szCs w:val="22"/>
        </w:rPr>
        <w:t>device</w:t>
      </w:r>
      <w:proofErr w:type="spellEnd"/>
      <w:r>
        <w:rPr>
          <w:b/>
          <w:sz w:val="22"/>
          <w:szCs w:val="22"/>
        </w:rPr>
        <w:t xml:space="preserve"> tecnologico</w:t>
      </w:r>
      <w:r w:rsidR="00574422">
        <w:rPr>
          <w:b/>
          <w:sz w:val="22"/>
          <w:szCs w:val="22"/>
        </w:rPr>
        <w:t xml:space="preserve"> (</w:t>
      </w:r>
      <w:proofErr w:type="spellStart"/>
      <w:r w:rsidR="00574422">
        <w:rPr>
          <w:b/>
          <w:sz w:val="22"/>
          <w:szCs w:val="22"/>
        </w:rPr>
        <w:t>tablet</w:t>
      </w:r>
      <w:proofErr w:type="spellEnd"/>
      <w:r w:rsidR="00574422">
        <w:rPr>
          <w:b/>
          <w:sz w:val="22"/>
          <w:szCs w:val="22"/>
        </w:rPr>
        <w:t>/notebook)</w:t>
      </w:r>
    </w:p>
    <w:p w:rsidR="002208DC" w:rsidRPr="002208DC" w:rsidRDefault="00574422" w:rsidP="002208DC">
      <w:pPr>
        <w:numPr>
          <w:ilvl w:val="0"/>
          <w:numId w:val="5"/>
        </w:numPr>
        <w:tabs>
          <w:tab w:val="left" w:pos="2880"/>
        </w:tabs>
        <w:rPr>
          <w:sz w:val="20"/>
        </w:rPr>
      </w:pPr>
      <w:r>
        <w:rPr>
          <w:b/>
          <w:sz w:val="22"/>
          <w:szCs w:val="22"/>
        </w:rPr>
        <w:t>□ dispositivo/sim per</w:t>
      </w:r>
      <w:r w:rsidR="002208DC">
        <w:rPr>
          <w:b/>
          <w:sz w:val="22"/>
          <w:szCs w:val="22"/>
        </w:rPr>
        <w:t xml:space="preserve"> connettività</w:t>
      </w:r>
    </w:p>
    <w:p w:rsidR="002208DC" w:rsidRPr="002208DC" w:rsidRDefault="002208DC" w:rsidP="002208DC">
      <w:pPr>
        <w:numPr>
          <w:ilvl w:val="0"/>
          <w:numId w:val="5"/>
        </w:numPr>
        <w:tabs>
          <w:tab w:val="left" w:pos="2880"/>
        </w:tabs>
        <w:rPr>
          <w:sz w:val="20"/>
        </w:rPr>
      </w:pPr>
    </w:p>
    <w:p w:rsidR="002208DC" w:rsidRPr="002208DC" w:rsidRDefault="002208DC" w:rsidP="002208DC">
      <w:r>
        <w:t>A tal fine,</w:t>
      </w:r>
    </w:p>
    <w:p w:rsidR="00F8669B" w:rsidRPr="00290B50" w:rsidRDefault="00F8669B" w:rsidP="00F8669B">
      <w:pPr>
        <w:pStyle w:val="Titolo2"/>
        <w:numPr>
          <w:ilvl w:val="1"/>
          <w:numId w:val="5"/>
        </w:numPr>
        <w:rPr>
          <w:sz w:val="22"/>
          <w:szCs w:val="22"/>
        </w:rPr>
      </w:pPr>
      <w:r w:rsidRPr="00290B50">
        <w:rPr>
          <w:sz w:val="22"/>
          <w:szCs w:val="22"/>
        </w:rPr>
        <w:t>D I C H I A R A</w:t>
      </w:r>
    </w:p>
    <w:p w:rsidR="000D746F" w:rsidRPr="00290B50" w:rsidRDefault="000D746F" w:rsidP="000D746F">
      <w:pPr>
        <w:rPr>
          <w:sz w:val="22"/>
          <w:szCs w:val="22"/>
        </w:rPr>
      </w:pPr>
    </w:p>
    <w:p w:rsidR="00F8669B" w:rsidRPr="00290B50" w:rsidRDefault="00F8669B" w:rsidP="00C91873">
      <w:pPr>
        <w:jc w:val="both"/>
        <w:rPr>
          <w:i/>
          <w:sz w:val="20"/>
          <w:szCs w:val="20"/>
        </w:rPr>
      </w:pPr>
      <w:r w:rsidRPr="00290B50">
        <w:rPr>
          <w:i/>
          <w:sz w:val="20"/>
          <w:szCs w:val="20"/>
        </w:rPr>
        <w:t xml:space="preserve">sotto la propria responsabilità, ai sensi del D.P.R. N. 445 DEL 28.12.2000 - modificato e integrato dall'art. 15 della legge 16.1.2003 n. 3 </w:t>
      </w:r>
      <w:r w:rsidR="00C91873" w:rsidRPr="00290B50">
        <w:rPr>
          <w:i/>
          <w:sz w:val="20"/>
          <w:szCs w:val="20"/>
        </w:rPr>
        <w:t>– e succ. mod. e integrazioni</w:t>
      </w:r>
      <w:r w:rsidRPr="00290B50">
        <w:rPr>
          <w:i/>
          <w:sz w:val="20"/>
          <w:szCs w:val="20"/>
        </w:rPr>
        <w:t xml:space="preserve"> ,   ai fini dell’attribuzione </w:t>
      </w:r>
      <w:r w:rsidR="00574422">
        <w:rPr>
          <w:i/>
          <w:sz w:val="20"/>
          <w:szCs w:val="20"/>
        </w:rPr>
        <w:t>dei benefici in oggetto:</w:t>
      </w:r>
      <w:r w:rsidRPr="00290B50">
        <w:rPr>
          <w:i/>
          <w:sz w:val="20"/>
          <w:szCs w:val="20"/>
        </w:rPr>
        <w:t xml:space="preserve"> </w:t>
      </w:r>
    </w:p>
    <w:p w:rsidR="00F8669B" w:rsidRDefault="00F8669B" w:rsidP="00F8669B">
      <w:pPr>
        <w:rPr>
          <w:sz w:val="20"/>
        </w:rPr>
      </w:pPr>
    </w:p>
    <w:p w:rsidR="00574422" w:rsidRPr="002208DC" w:rsidRDefault="00F8669B" w:rsidP="007152F2">
      <w:pPr>
        <w:tabs>
          <w:tab w:val="left" w:pos="2880"/>
        </w:tabs>
        <w:rPr>
          <w:sz w:val="20"/>
        </w:rPr>
      </w:pPr>
      <w:r w:rsidRPr="00290B50">
        <w:rPr>
          <w:b/>
          <w:sz w:val="22"/>
          <w:szCs w:val="22"/>
        </w:rPr>
        <w:t xml:space="preserve">di </w:t>
      </w:r>
      <w:r w:rsidR="002208DC">
        <w:rPr>
          <w:b/>
          <w:sz w:val="22"/>
          <w:szCs w:val="22"/>
        </w:rPr>
        <w:t xml:space="preserve">avere un ISEE </w:t>
      </w:r>
      <w:r w:rsidR="000358E3">
        <w:rPr>
          <w:b/>
          <w:sz w:val="22"/>
          <w:szCs w:val="22"/>
        </w:rPr>
        <w:t xml:space="preserve">in corso di validità   </w:t>
      </w:r>
      <w:r w:rsidR="00574422">
        <w:rPr>
          <w:b/>
          <w:sz w:val="22"/>
          <w:szCs w:val="22"/>
        </w:rPr>
        <w:t xml:space="preserve"> pari a Euro </w:t>
      </w:r>
      <w:proofErr w:type="spellStart"/>
      <w:r w:rsidR="00F73648">
        <w:rPr>
          <w:b/>
          <w:sz w:val="22"/>
          <w:szCs w:val="22"/>
        </w:rPr>
        <w:t>…………………………</w:t>
      </w:r>
      <w:proofErr w:type="spellEnd"/>
      <w:r w:rsidR="00F73648">
        <w:rPr>
          <w:b/>
          <w:sz w:val="22"/>
          <w:szCs w:val="22"/>
        </w:rPr>
        <w:t>..</w:t>
      </w:r>
    </w:p>
    <w:p w:rsidR="002208DC" w:rsidRPr="002208DC" w:rsidRDefault="002208DC" w:rsidP="00574422">
      <w:pPr>
        <w:tabs>
          <w:tab w:val="left" w:pos="2880"/>
        </w:tabs>
        <w:ind w:left="360"/>
        <w:rPr>
          <w:sz w:val="20"/>
        </w:rPr>
      </w:pPr>
    </w:p>
    <w:p w:rsidR="00F8669B" w:rsidRDefault="00F8669B" w:rsidP="00F8669B">
      <w:pPr>
        <w:tabs>
          <w:tab w:val="left" w:pos="360"/>
        </w:tabs>
        <w:rPr>
          <w:sz w:val="16"/>
          <w:szCs w:val="16"/>
        </w:rPr>
      </w:pPr>
    </w:p>
    <w:p w:rsidR="003A2EB5" w:rsidRDefault="002208DC" w:rsidP="007152F2">
      <w:pPr>
        <w:pStyle w:val="Normale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7152F2">
        <w:rPr>
          <w:b/>
          <w:sz w:val="22"/>
          <w:szCs w:val="22"/>
        </w:rPr>
        <w:t>che il proprio nucleo familiare presenta la/e seguente/i condizione/i:</w:t>
      </w:r>
    </w:p>
    <w:p w:rsidR="007152F2" w:rsidRPr="007152F2" w:rsidRDefault="007152F2" w:rsidP="007152F2">
      <w:pPr>
        <w:pStyle w:val="NormaleWeb"/>
        <w:spacing w:before="0" w:beforeAutospacing="0" w:after="0" w:afterAutospacing="0"/>
        <w:textAlignment w:val="baseline"/>
        <w:rPr>
          <w:b/>
          <w:sz w:val="16"/>
          <w:szCs w:val="16"/>
        </w:rPr>
      </w:pPr>
    </w:p>
    <w:p w:rsidR="007152F2" w:rsidRDefault="002208DC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  <w:r w:rsidRPr="007152F2">
        <w:rPr>
          <w:sz w:val="22"/>
          <w:szCs w:val="22"/>
        </w:rPr>
        <w:t>□</w:t>
      </w:r>
      <w:r w:rsidR="007152F2" w:rsidRPr="007152F2">
        <w:rPr>
          <w:sz w:val="22"/>
          <w:szCs w:val="22"/>
        </w:rPr>
        <w:t xml:space="preserve"> </w:t>
      </w:r>
      <w:r w:rsidR="007152F2">
        <w:rPr>
          <w:sz w:val="22"/>
          <w:szCs w:val="22"/>
        </w:rPr>
        <w:t xml:space="preserve">   </w:t>
      </w:r>
      <w:r w:rsidR="007152F2" w:rsidRPr="007152F2">
        <w:rPr>
          <w:sz w:val="22"/>
          <w:szCs w:val="22"/>
        </w:rPr>
        <w:t>n. figli in età scolare:</w:t>
      </w:r>
      <w:r w:rsidR="007152F2">
        <w:rPr>
          <w:sz w:val="22"/>
          <w:szCs w:val="22"/>
        </w:rPr>
        <w:t xml:space="preserve"> </w:t>
      </w:r>
      <w:proofErr w:type="spellStart"/>
      <w:r w:rsidR="007152F2">
        <w:rPr>
          <w:sz w:val="22"/>
          <w:szCs w:val="22"/>
        </w:rPr>
        <w:t>………</w:t>
      </w:r>
      <w:proofErr w:type="spellEnd"/>
      <w:r w:rsidR="007152F2">
        <w:rPr>
          <w:sz w:val="22"/>
          <w:szCs w:val="22"/>
        </w:rPr>
        <w:t>.</w:t>
      </w:r>
    </w:p>
    <w:p w:rsidR="007152F2" w:rsidRP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2208DC" w:rsidRDefault="007152F2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  <w:r w:rsidRPr="007152F2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 </w:t>
      </w:r>
      <w:r w:rsidR="002208DC" w:rsidRPr="002208DC">
        <w:rPr>
          <w:sz w:val="22"/>
          <w:szCs w:val="22"/>
          <w:lang w:eastAsia="ar-SA"/>
        </w:rPr>
        <w:t>dispositiv</w:t>
      </w:r>
      <w:r>
        <w:rPr>
          <w:sz w:val="22"/>
          <w:szCs w:val="22"/>
          <w:lang w:eastAsia="ar-SA"/>
        </w:rPr>
        <w:t>i</w:t>
      </w:r>
      <w:r w:rsidR="002208DC" w:rsidRPr="002208DC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tecnologici funzionanti presenti in casa:</w:t>
      </w:r>
    </w:p>
    <w:p w:rsid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□ </w:t>
      </w:r>
      <w:proofErr w:type="spellStart"/>
      <w:r>
        <w:rPr>
          <w:sz w:val="22"/>
          <w:szCs w:val="22"/>
          <w:lang w:eastAsia="ar-SA"/>
        </w:rPr>
        <w:t>pc</w:t>
      </w:r>
      <w:proofErr w:type="spellEnd"/>
      <w:r>
        <w:rPr>
          <w:sz w:val="22"/>
          <w:szCs w:val="22"/>
          <w:lang w:eastAsia="ar-SA"/>
        </w:rPr>
        <w:t xml:space="preserve"> in numero </w:t>
      </w:r>
      <w:proofErr w:type="spellStart"/>
      <w:r>
        <w:rPr>
          <w:sz w:val="22"/>
          <w:szCs w:val="22"/>
          <w:lang w:eastAsia="ar-SA"/>
        </w:rPr>
        <w:t>……</w:t>
      </w:r>
      <w:proofErr w:type="spellEnd"/>
      <w:r>
        <w:rPr>
          <w:sz w:val="22"/>
          <w:szCs w:val="22"/>
          <w:lang w:eastAsia="ar-SA"/>
        </w:rPr>
        <w:t xml:space="preserve">                        □ </w:t>
      </w:r>
      <w:proofErr w:type="spellStart"/>
      <w:r>
        <w:rPr>
          <w:sz w:val="22"/>
          <w:szCs w:val="22"/>
          <w:lang w:eastAsia="ar-SA"/>
        </w:rPr>
        <w:t>tablet</w:t>
      </w:r>
      <w:proofErr w:type="spellEnd"/>
      <w:r>
        <w:rPr>
          <w:sz w:val="22"/>
          <w:szCs w:val="22"/>
          <w:lang w:eastAsia="ar-SA"/>
        </w:rPr>
        <w:t xml:space="preserve">  in numero </w:t>
      </w:r>
      <w:proofErr w:type="spellStart"/>
      <w:r>
        <w:rPr>
          <w:sz w:val="22"/>
          <w:szCs w:val="22"/>
          <w:lang w:eastAsia="ar-SA"/>
        </w:rPr>
        <w:t>………</w:t>
      </w:r>
      <w:proofErr w:type="spellEnd"/>
      <w:r>
        <w:rPr>
          <w:sz w:val="22"/>
          <w:szCs w:val="22"/>
          <w:lang w:eastAsia="ar-SA"/>
        </w:rPr>
        <w:t xml:space="preserve">.                    □ </w:t>
      </w:r>
      <w:proofErr w:type="spellStart"/>
      <w:r>
        <w:rPr>
          <w:sz w:val="22"/>
          <w:szCs w:val="22"/>
          <w:lang w:eastAsia="ar-SA"/>
        </w:rPr>
        <w:t>smartphone</w:t>
      </w:r>
      <w:proofErr w:type="spellEnd"/>
      <w:r>
        <w:rPr>
          <w:sz w:val="22"/>
          <w:szCs w:val="22"/>
          <w:lang w:eastAsia="ar-SA"/>
        </w:rPr>
        <w:t xml:space="preserve"> in numero </w:t>
      </w:r>
      <w:proofErr w:type="spellStart"/>
      <w:r>
        <w:rPr>
          <w:sz w:val="22"/>
          <w:szCs w:val="22"/>
          <w:lang w:eastAsia="ar-SA"/>
        </w:rPr>
        <w:t>……</w:t>
      </w:r>
      <w:proofErr w:type="spellEnd"/>
    </w:p>
    <w:p w:rsidR="007152F2" w:rsidRP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16"/>
          <w:szCs w:val="16"/>
          <w:lang w:eastAsia="ar-SA"/>
        </w:rPr>
      </w:pPr>
    </w:p>
    <w:p w:rsidR="002208DC" w:rsidRPr="002208DC" w:rsidRDefault="002208DC" w:rsidP="007152F2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  <w:r w:rsidRPr="002208DC">
        <w:rPr>
          <w:sz w:val="28"/>
          <w:szCs w:val="28"/>
          <w:lang w:eastAsia="ar-SA"/>
        </w:rPr>
        <w:t xml:space="preserve">□ </w:t>
      </w:r>
      <w:r w:rsidR="007152F2">
        <w:rPr>
          <w:sz w:val="28"/>
          <w:szCs w:val="28"/>
          <w:lang w:eastAsia="ar-SA"/>
        </w:rPr>
        <w:t xml:space="preserve"> </w:t>
      </w:r>
      <w:proofErr w:type="spellStart"/>
      <w:r w:rsidR="007152F2">
        <w:rPr>
          <w:sz w:val="22"/>
          <w:szCs w:val="22"/>
          <w:lang w:eastAsia="ar-SA"/>
        </w:rPr>
        <w:t>wifi</w:t>
      </w:r>
      <w:proofErr w:type="spellEnd"/>
      <w:r w:rsidR="007152F2">
        <w:rPr>
          <w:sz w:val="22"/>
          <w:szCs w:val="22"/>
          <w:lang w:eastAsia="ar-SA"/>
        </w:rPr>
        <w:t xml:space="preserve"> a casa</w:t>
      </w:r>
    </w:p>
    <w:p w:rsidR="00F8669B" w:rsidRDefault="00F8669B" w:rsidP="00F8669B">
      <w:pPr>
        <w:suppressAutoHyphens w:val="0"/>
        <w:rPr>
          <w:sz w:val="22"/>
          <w:szCs w:val="22"/>
          <w:lang w:eastAsia="it-IT"/>
        </w:rPr>
      </w:pPr>
    </w:p>
    <w:p w:rsidR="003A2EB5" w:rsidRPr="007152F2" w:rsidRDefault="007152F2" w:rsidP="00F8669B">
      <w:pPr>
        <w:suppressAutoHyphens w:val="0"/>
        <w:rPr>
          <w:b/>
          <w:sz w:val="22"/>
          <w:szCs w:val="22"/>
          <w:u w:val="single"/>
          <w:lang w:eastAsia="it-IT"/>
        </w:rPr>
      </w:pPr>
      <w:r w:rsidRPr="007152F2">
        <w:rPr>
          <w:b/>
          <w:sz w:val="22"/>
          <w:szCs w:val="22"/>
          <w:u w:val="single"/>
          <w:lang w:eastAsia="it-IT"/>
        </w:rPr>
        <w:t>Si allega copia del documenti di identità.</w:t>
      </w:r>
    </w:p>
    <w:p w:rsidR="007152F2" w:rsidRPr="00F8669B" w:rsidRDefault="007152F2" w:rsidP="00F8669B">
      <w:pPr>
        <w:suppressAutoHyphens w:val="0"/>
        <w:rPr>
          <w:sz w:val="22"/>
          <w:szCs w:val="22"/>
          <w:lang w:eastAsia="it-IT"/>
        </w:rPr>
      </w:pPr>
    </w:p>
    <w:p w:rsidR="00F8669B" w:rsidRPr="007152F2" w:rsidRDefault="003A2EB5" w:rsidP="002208DC">
      <w:pPr>
        <w:pStyle w:val="NormaleWeb"/>
        <w:spacing w:before="0" w:beforeAutospacing="0" w:after="0" w:afterAutospacing="0"/>
        <w:textAlignment w:val="baseline"/>
        <w:rPr>
          <w:lang w:eastAsia="ar-SA"/>
        </w:rPr>
      </w:pPr>
      <w:r w:rsidRPr="007152F2">
        <w:rPr>
          <w:lang w:eastAsia="ar-SA"/>
        </w:rPr>
        <w:t xml:space="preserve">Casal Velino, </w:t>
      </w:r>
      <w:proofErr w:type="spellStart"/>
      <w:r w:rsidR="00F8669B" w:rsidRPr="007152F2">
        <w:rPr>
          <w:lang w:eastAsia="ar-SA"/>
        </w:rPr>
        <w:t>………………………</w:t>
      </w:r>
      <w:proofErr w:type="spellEnd"/>
      <w:r w:rsidR="00A51C98" w:rsidRPr="007152F2">
        <w:rPr>
          <w:lang w:eastAsia="ar-SA"/>
        </w:rPr>
        <w:t xml:space="preserve">                      </w:t>
      </w:r>
      <w:r w:rsidR="002208DC" w:rsidRPr="007152F2">
        <w:rPr>
          <w:lang w:eastAsia="ar-SA"/>
        </w:rPr>
        <w:t xml:space="preserve">                       </w:t>
      </w:r>
      <w:r w:rsidR="00A51C98" w:rsidRPr="007152F2">
        <w:rPr>
          <w:lang w:eastAsia="ar-SA"/>
        </w:rPr>
        <w:t xml:space="preserve"> </w:t>
      </w:r>
      <w:r w:rsidR="00F8669B" w:rsidRPr="007152F2">
        <w:rPr>
          <w:lang w:eastAsia="ar-SA"/>
        </w:rPr>
        <w:t xml:space="preserve">In fede </w:t>
      </w:r>
      <w:r w:rsidR="002208DC" w:rsidRPr="007152F2">
        <w:rPr>
          <w:lang w:eastAsia="ar-SA"/>
        </w:rPr>
        <w:t xml:space="preserve">          </w:t>
      </w:r>
    </w:p>
    <w:p w:rsidR="00F8669B" w:rsidRPr="00F8669B" w:rsidRDefault="002208DC" w:rsidP="00F8669B">
      <w:pPr>
        <w:suppressAutoHyphens w:val="0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</w:t>
      </w:r>
    </w:p>
    <w:p w:rsidR="00C82AF6" w:rsidRDefault="00C82AF6"/>
    <w:sectPr w:rsidR="00C82AF6" w:rsidSect="0057442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1293AE7"/>
    <w:multiLevelType w:val="hybridMultilevel"/>
    <w:tmpl w:val="174AB002"/>
    <w:lvl w:ilvl="0" w:tplc="2A7AFE4A">
      <w:start w:val="12"/>
      <w:numFmt w:val="decimal"/>
      <w:lvlText w:val="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3EE3E1D"/>
    <w:multiLevelType w:val="multilevel"/>
    <w:tmpl w:val="42A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86EC8"/>
    <w:multiLevelType w:val="multilevel"/>
    <w:tmpl w:val="8E5E4F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11A5103"/>
    <w:multiLevelType w:val="hybridMultilevel"/>
    <w:tmpl w:val="CA1E9958"/>
    <w:lvl w:ilvl="0" w:tplc="8144B5AA">
      <w:start w:val="14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F8669B"/>
    <w:rsid w:val="000168AC"/>
    <w:rsid w:val="000358E3"/>
    <w:rsid w:val="00061738"/>
    <w:rsid w:val="000D746F"/>
    <w:rsid w:val="00117BE5"/>
    <w:rsid w:val="001D2CCD"/>
    <w:rsid w:val="002208DC"/>
    <w:rsid w:val="00290B50"/>
    <w:rsid w:val="002C3077"/>
    <w:rsid w:val="003505D6"/>
    <w:rsid w:val="003A2EB5"/>
    <w:rsid w:val="003E24DB"/>
    <w:rsid w:val="00574422"/>
    <w:rsid w:val="0069230F"/>
    <w:rsid w:val="007152F2"/>
    <w:rsid w:val="007438A7"/>
    <w:rsid w:val="00786ACF"/>
    <w:rsid w:val="008573C0"/>
    <w:rsid w:val="00881A1B"/>
    <w:rsid w:val="00A51C98"/>
    <w:rsid w:val="00AF66CC"/>
    <w:rsid w:val="00C82AF6"/>
    <w:rsid w:val="00C91873"/>
    <w:rsid w:val="00D44E9A"/>
    <w:rsid w:val="00DF13F1"/>
    <w:rsid w:val="00ED3ADC"/>
    <w:rsid w:val="00F73648"/>
    <w:rsid w:val="00F8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69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8669B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8669B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8669B"/>
    <w:rPr>
      <w:rFonts w:ascii="Times New Roman" w:eastAsia="Arial Unicode MS" w:hAnsi="Times New Roman" w:cs="Times New Roman"/>
      <w:b/>
      <w:sz w:val="24"/>
      <w:szCs w:val="20"/>
      <w:u w:val="single"/>
      <w:lang w:eastAsia="ar-SA"/>
    </w:rPr>
  </w:style>
  <w:style w:type="character" w:customStyle="1" w:styleId="Titolo2Carattere">
    <w:name w:val="Titolo 2 Carattere"/>
    <w:link w:val="Titolo2"/>
    <w:rsid w:val="00F8669B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customStyle="1" w:styleId="WW-Rientrocorpodeltesto2">
    <w:name w:val="WW-Rientro corpo del testo 2"/>
    <w:basedOn w:val="Normale"/>
    <w:rsid w:val="00F8669B"/>
    <w:pPr>
      <w:ind w:left="720" w:hanging="72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C9187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A2E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A2EB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A2EB5"/>
    <w:rPr>
      <w:rFonts w:ascii="Arial" w:eastAsia="Arial" w:hAnsi="Arial" w:cs="Arial"/>
      <w:sz w:val="18"/>
      <w:szCs w:val="18"/>
      <w:lang w:bidi="it-IT"/>
    </w:rPr>
  </w:style>
  <w:style w:type="paragraph" w:customStyle="1" w:styleId="TableParagraph">
    <w:name w:val="Table Paragraph"/>
    <w:basedOn w:val="Normale"/>
    <w:uiPriority w:val="1"/>
    <w:qFormat/>
    <w:rsid w:val="003A2EB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deltesto2">
    <w:name w:val="Corpo del testo (2)_"/>
    <w:link w:val="Corpodeltesto20"/>
    <w:rsid w:val="00290B5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90B50"/>
    <w:pPr>
      <w:widowControl w:val="0"/>
      <w:shd w:val="clear" w:color="auto" w:fill="FFFFFF"/>
      <w:suppressAutoHyphens w:val="0"/>
      <w:spacing w:line="0" w:lineRule="atLeast"/>
      <w:jc w:val="right"/>
    </w:pPr>
    <w:rPr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208D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4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salveli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an005@pec.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an005@istruzione.it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Giuliana</cp:lastModifiedBy>
  <cp:revision>4</cp:revision>
  <cp:lastPrinted>2012-03-03T10:15:00Z</cp:lastPrinted>
  <dcterms:created xsi:type="dcterms:W3CDTF">2020-04-03T10:44:00Z</dcterms:created>
  <dcterms:modified xsi:type="dcterms:W3CDTF">2020-04-03T19:59:00Z</dcterms:modified>
</cp:coreProperties>
</file>