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9B" w:rsidRDefault="00F8669B" w:rsidP="00AF66CC">
      <w:pPr>
        <w:ind w:left="36" w:right="36"/>
        <w:jc w:val="center"/>
        <w:rPr>
          <w:sz w:val="20"/>
        </w:rPr>
      </w:pPr>
    </w:p>
    <w:p w:rsidR="00F8669B" w:rsidRDefault="00F8669B" w:rsidP="00F8669B">
      <w:pPr>
        <w:pStyle w:val="Titolo1"/>
        <w:numPr>
          <w:ilvl w:val="0"/>
          <w:numId w:val="5"/>
        </w:numPr>
        <w:rPr>
          <w:sz w:val="20"/>
        </w:rPr>
      </w:pPr>
      <w:r>
        <w:rPr>
          <w:sz w:val="20"/>
        </w:rPr>
        <w:t>DICHIARAZIONE</w:t>
      </w:r>
      <w:r w:rsidR="000D746F">
        <w:rPr>
          <w:sz w:val="20"/>
        </w:rPr>
        <w:t xml:space="preserve"> PERSONALE PER LA GRADUATORIA INTERNA </w:t>
      </w:r>
    </w:p>
    <w:p w:rsidR="00290B50" w:rsidRDefault="00290B50" w:rsidP="00290B50"/>
    <w:p w:rsidR="00290B50" w:rsidRPr="00156DD9" w:rsidRDefault="00290B50" w:rsidP="00290B50">
      <w:pPr>
        <w:ind w:left="7371"/>
        <w:jc w:val="both"/>
        <w:rPr>
          <w:b/>
          <w:bCs/>
          <w:sz w:val="20"/>
          <w:szCs w:val="20"/>
          <w:lang w:eastAsia="it-IT"/>
        </w:rPr>
      </w:pPr>
      <w:r w:rsidRPr="00156DD9">
        <w:rPr>
          <w:b/>
          <w:bCs/>
          <w:sz w:val="20"/>
          <w:szCs w:val="20"/>
          <w:lang w:eastAsia="it-IT"/>
        </w:rPr>
        <w:t xml:space="preserve">Al Dirigente Scolastico </w:t>
      </w:r>
    </w:p>
    <w:p w:rsidR="00290B50" w:rsidRDefault="00290B50" w:rsidP="00290B50">
      <w:pPr>
        <w:pStyle w:val="Corpodeltesto20"/>
        <w:shd w:val="clear" w:color="auto" w:fill="auto"/>
        <w:spacing w:line="240" w:lineRule="auto"/>
        <w:ind w:left="7371"/>
        <w:jc w:val="left"/>
      </w:pPr>
      <w:r w:rsidRPr="00710041">
        <w:t>dell’I.</w:t>
      </w:r>
      <w:r>
        <w:t>C. di Casal Velino</w:t>
      </w:r>
    </w:p>
    <w:p w:rsidR="00290B50" w:rsidRDefault="00290B50" w:rsidP="00290B50">
      <w:pPr>
        <w:ind w:left="7371"/>
        <w:rPr>
          <w:b/>
          <w:bCs/>
          <w:sz w:val="20"/>
          <w:szCs w:val="20"/>
          <w:lang w:eastAsia="it-IT"/>
        </w:rPr>
      </w:pPr>
      <w:r w:rsidRPr="00156DD9">
        <w:rPr>
          <w:b/>
          <w:bCs/>
          <w:sz w:val="20"/>
          <w:szCs w:val="20"/>
          <w:lang w:eastAsia="it-IT"/>
        </w:rPr>
        <w:t>Casal Velino (Sa)</w:t>
      </w:r>
    </w:p>
    <w:p w:rsidR="00290B50" w:rsidRPr="00290B50" w:rsidRDefault="00290B50" w:rsidP="00290B50"/>
    <w:p w:rsidR="00F8669B" w:rsidRDefault="00F8669B" w:rsidP="00F8669B">
      <w:pPr>
        <w:jc w:val="center"/>
        <w:rPr>
          <w:b/>
          <w:sz w:val="20"/>
          <w:u w:val="single"/>
        </w:rPr>
      </w:pPr>
    </w:p>
    <w:p w:rsidR="00F8669B" w:rsidRPr="00290B50" w:rsidRDefault="00F8669B" w:rsidP="000D746F">
      <w:pPr>
        <w:spacing w:line="360" w:lineRule="auto"/>
        <w:jc w:val="both"/>
        <w:rPr>
          <w:sz w:val="22"/>
          <w:szCs w:val="22"/>
        </w:rPr>
      </w:pPr>
      <w:r w:rsidRPr="00290B50">
        <w:rPr>
          <w:sz w:val="22"/>
          <w:szCs w:val="22"/>
        </w:rPr>
        <w:t xml:space="preserve">__l__sottoscritt_____________________________________________nat__a______________________ prov.____ </w:t>
      </w:r>
    </w:p>
    <w:p w:rsidR="00F8669B" w:rsidRPr="00290B50" w:rsidRDefault="00F8669B" w:rsidP="000D746F">
      <w:pPr>
        <w:spacing w:line="360" w:lineRule="auto"/>
        <w:jc w:val="both"/>
        <w:rPr>
          <w:sz w:val="22"/>
          <w:szCs w:val="22"/>
        </w:rPr>
      </w:pPr>
    </w:p>
    <w:p w:rsidR="00F8669B" w:rsidRPr="00290B50" w:rsidRDefault="00F8669B" w:rsidP="000D746F">
      <w:pPr>
        <w:spacing w:line="360" w:lineRule="auto"/>
        <w:jc w:val="both"/>
        <w:rPr>
          <w:sz w:val="22"/>
          <w:szCs w:val="22"/>
        </w:rPr>
      </w:pPr>
      <w:r w:rsidRPr="00290B50">
        <w:rPr>
          <w:sz w:val="22"/>
          <w:szCs w:val="22"/>
        </w:rPr>
        <w:t>il_____________ e residente a ___________________________   Via ______________________________________</w:t>
      </w:r>
    </w:p>
    <w:p w:rsidR="00F8669B" w:rsidRPr="00290B50" w:rsidRDefault="00F8669B" w:rsidP="000D746F">
      <w:pPr>
        <w:spacing w:line="360" w:lineRule="auto"/>
        <w:jc w:val="both"/>
        <w:rPr>
          <w:sz w:val="22"/>
          <w:szCs w:val="22"/>
        </w:rPr>
      </w:pPr>
    </w:p>
    <w:p w:rsidR="003A2EB5" w:rsidRPr="00290B50" w:rsidRDefault="003A2EB5" w:rsidP="000D746F">
      <w:pPr>
        <w:spacing w:line="360" w:lineRule="auto"/>
        <w:rPr>
          <w:sz w:val="22"/>
          <w:szCs w:val="22"/>
        </w:rPr>
      </w:pPr>
      <w:r w:rsidRPr="00290B50">
        <w:rPr>
          <w:sz w:val="22"/>
          <w:szCs w:val="22"/>
        </w:rPr>
        <w:t xml:space="preserve">□ </w:t>
      </w:r>
      <w:r w:rsidR="00F8669B" w:rsidRPr="00290B50">
        <w:rPr>
          <w:sz w:val="22"/>
          <w:szCs w:val="22"/>
        </w:rPr>
        <w:t>docente a tempo indeterminato dal ________nel seguente ordine di  scuola:  _________</w:t>
      </w:r>
      <w:r w:rsidRPr="00290B50">
        <w:rPr>
          <w:sz w:val="22"/>
          <w:szCs w:val="22"/>
        </w:rPr>
        <w:t>___________</w:t>
      </w:r>
      <w:r w:rsidR="00F8669B" w:rsidRPr="00290B50">
        <w:rPr>
          <w:sz w:val="22"/>
          <w:szCs w:val="22"/>
        </w:rPr>
        <w:t xml:space="preserve">_____ tipo posto e/o classe </w:t>
      </w:r>
      <w:r w:rsidRPr="00290B50">
        <w:rPr>
          <w:sz w:val="22"/>
          <w:szCs w:val="22"/>
        </w:rPr>
        <w:t xml:space="preserve"> </w:t>
      </w:r>
      <w:r w:rsidR="00F8669B" w:rsidRPr="00290B50">
        <w:rPr>
          <w:sz w:val="22"/>
          <w:szCs w:val="22"/>
        </w:rPr>
        <w:t xml:space="preserve">concorso : ______________     </w:t>
      </w:r>
    </w:p>
    <w:p w:rsidR="003A2EB5" w:rsidRPr="00290B50" w:rsidRDefault="003A2EB5" w:rsidP="000D746F">
      <w:pPr>
        <w:spacing w:line="360" w:lineRule="auto"/>
        <w:rPr>
          <w:sz w:val="22"/>
          <w:szCs w:val="22"/>
        </w:rPr>
      </w:pPr>
    </w:p>
    <w:p w:rsidR="003A2EB5" w:rsidRPr="00290B50" w:rsidRDefault="003A2EB5" w:rsidP="000D746F">
      <w:pPr>
        <w:spacing w:line="360" w:lineRule="auto"/>
        <w:rPr>
          <w:sz w:val="22"/>
          <w:szCs w:val="22"/>
        </w:rPr>
      </w:pPr>
      <w:r w:rsidRPr="00290B50">
        <w:rPr>
          <w:sz w:val="22"/>
          <w:szCs w:val="22"/>
        </w:rPr>
        <w:t>□ personale ATA a tempo indeterminato dal ____________________  in qualità di _______________________</w:t>
      </w:r>
    </w:p>
    <w:p w:rsidR="003A2EB5" w:rsidRPr="00290B50" w:rsidRDefault="003A2EB5" w:rsidP="000D746F">
      <w:pPr>
        <w:spacing w:line="360" w:lineRule="auto"/>
        <w:rPr>
          <w:sz w:val="22"/>
          <w:szCs w:val="22"/>
        </w:rPr>
      </w:pPr>
    </w:p>
    <w:p w:rsidR="000D746F" w:rsidRPr="00290B50" w:rsidRDefault="00F8669B" w:rsidP="000D746F">
      <w:pPr>
        <w:spacing w:line="360" w:lineRule="auto"/>
        <w:rPr>
          <w:sz w:val="22"/>
          <w:szCs w:val="22"/>
        </w:rPr>
      </w:pPr>
      <w:r w:rsidRPr="00290B50">
        <w:rPr>
          <w:sz w:val="22"/>
          <w:szCs w:val="22"/>
        </w:rPr>
        <w:t xml:space="preserve"> in servizio   presso _____________________________________________________ </w:t>
      </w:r>
    </w:p>
    <w:p w:rsidR="003A2EB5" w:rsidRPr="00290B50" w:rsidRDefault="003A2EB5" w:rsidP="000D746F">
      <w:pPr>
        <w:spacing w:line="360" w:lineRule="auto"/>
        <w:rPr>
          <w:sz w:val="22"/>
          <w:szCs w:val="22"/>
        </w:rPr>
      </w:pPr>
    </w:p>
    <w:p w:rsidR="00F8669B" w:rsidRPr="00290B50" w:rsidRDefault="00F8669B" w:rsidP="00F8669B">
      <w:pPr>
        <w:rPr>
          <w:sz w:val="20"/>
          <w:szCs w:val="20"/>
        </w:rPr>
      </w:pPr>
      <w:r w:rsidRPr="00290B50">
        <w:rPr>
          <w:sz w:val="20"/>
          <w:szCs w:val="20"/>
        </w:rPr>
        <w:t>a conoscenza delle responsabilità penali cui può andare incontro in caso di falsa dichiarazione, (art.26 della Legge 15/68 e art.489 del Codice Penale),</w:t>
      </w:r>
    </w:p>
    <w:p w:rsidR="00F8669B" w:rsidRPr="00290B50" w:rsidRDefault="00F8669B" w:rsidP="00F8669B">
      <w:pPr>
        <w:pStyle w:val="Titolo2"/>
        <w:numPr>
          <w:ilvl w:val="1"/>
          <w:numId w:val="5"/>
        </w:numPr>
        <w:rPr>
          <w:sz w:val="22"/>
          <w:szCs w:val="22"/>
        </w:rPr>
      </w:pPr>
      <w:r w:rsidRPr="00290B50">
        <w:rPr>
          <w:sz w:val="22"/>
          <w:szCs w:val="22"/>
        </w:rPr>
        <w:t>D I C H I A R A</w:t>
      </w:r>
    </w:p>
    <w:p w:rsidR="000D746F" w:rsidRPr="00290B50" w:rsidRDefault="000D746F" w:rsidP="000D746F">
      <w:pPr>
        <w:rPr>
          <w:sz w:val="22"/>
          <w:szCs w:val="22"/>
        </w:rPr>
      </w:pPr>
    </w:p>
    <w:p w:rsidR="00F8669B" w:rsidRPr="00290B50" w:rsidRDefault="00F8669B" w:rsidP="00C91873">
      <w:pPr>
        <w:jc w:val="both"/>
        <w:rPr>
          <w:i/>
          <w:sz w:val="20"/>
          <w:szCs w:val="20"/>
        </w:rPr>
      </w:pPr>
      <w:r w:rsidRPr="00290B50">
        <w:rPr>
          <w:i/>
          <w:sz w:val="20"/>
          <w:szCs w:val="20"/>
        </w:rPr>
        <w:t xml:space="preserve">sotto la propria responsabilità, ai sensi del D.P.R. N. 445 DEL 28.12.2000 - modificato e integrato dall'art. 15 della legge 16.1.2003 n. 3 </w:t>
      </w:r>
      <w:r w:rsidR="00C91873" w:rsidRPr="00290B50">
        <w:rPr>
          <w:i/>
          <w:sz w:val="20"/>
          <w:szCs w:val="20"/>
        </w:rPr>
        <w:t>– e succ. mod. e integrazioni</w:t>
      </w:r>
      <w:r w:rsidRPr="00290B50">
        <w:rPr>
          <w:i/>
          <w:sz w:val="20"/>
          <w:szCs w:val="20"/>
        </w:rPr>
        <w:t xml:space="preserve"> ,   ai fini dell’attribuzione dei punteggi e per beneficiare delle specifiche disposizioni contenute nell’O. M.  sulla mobilità del personale docente  ed educativo a tempo indeterminato della</w:t>
      </w:r>
      <w:r w:rsidR="000168AC" w:rsidRPr="00290B50">
        <w:rPr>
          <w:i/>
          <w:sz w:val="20"/>
          <w:szCs w:val="20"/>
        </w:rPr>
        <w:t xml:space="preserve"> scuola,   e nel C.C.N.I. </w:t>
      </w:r>
      <w:r w:rsidR="00C91873" w:rsidRPr="00290B50">
        <w:rPr>
          <w:i/>
          <w:sz w:val="20"/>
          <w:szCs w:val="20"/>
        </w:rPr>
        <w:t>vigente</w:t>
      </w:r>
      <w:r w:rsidRPr="00290B50">
        <w:rPr>
          <w:i/>
          <w:sz w:val="20"/>
          <w:szCs w:val="20"/>
        </w:rPr>
        <w:t xml:space="preserve"> sulla mobilità territoriale e professionale del personale scolastico: </w:t>
      </w:r>
    </w:p>
    <w:p w:rsidR="00F8669B" w:rsidRDefault="00F8669B" w:rsidP="00F8669B">
      <w:pPr>
        <w:rPr>
          <w:sz w:val="20"/>
        </w:rPr>
      </w:pPr>
    </w:p>
    <w:p w:rsidR="00F8669B" w:rsidRPr="00290B50" w:rsidRDefault="00F8669B" w:rsidP="00F8669B">
      <w:pPr>
        <w:numPr>
          <w:ilvl w:val="0"/>
          <w:numId w:val="4"/>
        </w:numPr>
        <w:tabs>
          <w:tab w:val="left" w:pos="2880"/>
        </w:tabs>
        <w:rPr>
          <w:sz w:val="22"/>
          <w:szCs w:val="22"/>
        </w:rPr>
      </w:pPr>
      <w:r w:rsidRPr="00290B50">
        <w:rPr>
          <w:b/>
          <w:sz w:val="22"/>
          <w:szCs w:val="22"/>
        </w:rPr>
        <w:t>di essere coniugato __con_______________________________________ e che la composizione del proprio nucleo familiare è la seguente:</w:t>
      </w:r>
    </w:p>
    <w:p w:rsidR="003A2EB5" w:rsidRPr="00290B50" w:rsidRDefault="003A2EB5" w:rsidP="003A2EB5">
      <w:pPr>
        <w:tabs>
          <w:tab w:val="left" w:pos="2880"/>
        </w:tabs>
        <w:ind w:left="360"/>
        <w:rPr>
          <w:sz w:val="22"/>
          <w:szCs w:val="22"/>
        </w:rPr>
      </w:pPr>
    </w:p>
    <w:p w:rsidR="00F8669B" w:rsidRPr="00290B50" w:rsidRDefault="00F8669B" w:rsidP="00F8669B">
      <w:pPr>
        <w:numPr>
          <w:ilvl w:val="0"/>
          <w:numId w:val="1"/>
        </w:numPr>
        <w:tabs>
          <w:tab w:val="left" w:pos="4680"/>
        </w:tabs>
        <w:rPr>
          <w:sz w:val="22"/>
          <w:szCs w:val="22"/>
        </w:rPr>
      </w:pPr>
      <w:r w:rsidRPr="00290B50">
        <w:rPr>
          <w:sz w:val="22"/>
          <w:szCs w:val="22"/>
        </w:rPr>
        <w:t>coniuge________________________________ nat__ a _________________________________il_________</w:t>
      </w:r>
    </w:p>
    <w:p w:rsidR="00F8669B" w:rsidRPr="00290B50" w:rsidRDefault="00F8669B" w:rsidP="00F8669B">
      <w:pPr>
        <w:tabs>
          <w:tab w:val="left" w:pos="1080"/>
        </w:tabs>
        <w:ind w:left="360"/>
        <w:rPr>
          <w:sz w:val="16"/>
          <w:szCs w:val="16"/>
        </w:rPr>
      </w:pPr>
    </w:p>
    <w:p w:rsidR="00F8669B" w:rsidRPr="00290B50" w:rsidRDefault="00F8669B" w:rsidP="00F8669B">
      <w:pPr>
        <w:numPr>
          <w:ilvl w:val="0"/>
          <w:numId w:val="1"/>
        </w:numPr>
        <w:tabs>
          <w:tab w:val="left" w:pos="4320"/>
        </w:tabs>
        <w:rPr>
          <w:sz w:val="22"/>
          <w:szCs w:val="22"/>
        </w:rPr>
      </w:pPr>
      <w:r w:rsidRPr="00290B50">
        <w:rPr>
          <w:sz w:val="22"/>
          <w:szCs w:val="22"/>
        </w:rPr>
        <w:t>figlio _________________________________ nat__ a _________________________________il _________</w:t>
      </w:r>
    </w:p>
    <w:p w:rsidR="00F8669B" w:rsidRPr="00290B50" w:rsidRDefault="00F8669B" w:rsidP="00F8669B">
      <w:pPr>
        <w:tabs>
          <w:tab w:val="left" w:pos="360"/>
        </w:tabs>
        <w:rPr>
          <w:sz w:val="16"/>
          <w:szCs w:val="16"/>
        </w:rPr>
      </w:pPr>
    </w:p>
    <w:p w:rsidR="00F8669B" w:rsidRPr="00290B50" w:rsidRDefault="00F8669B" w:rsidP="00F8669B">
      <w:pPr>
        <w:numPr>
          <w:ilvl w:val="0"/>
          <w:numId w:val="1"/>
        </w:numPr>
        <w:tabs>
          <w:tab w:val="left" w:pos="4320"/>
        </w:tabs>
        <w:rPr>
          <w:sz w:val="22"/>
          <w:szCs w:val="22"/>
        </w:rPr>
      </w:pPr>
      <w:r w:rsidRPr="00290B50">
        <w:rPr>
          <w:sz w:val="22"/>
          <w:szCs w:val="22"/>
        </w:rPr>
        <w:t>figlio _________________________________ nat__ a _________________________________il _________</w:t>
      </w:r>
    </w:p>
    <w:p w:rsidR="00F8669B" w:rsidRPr="00290B50" w:rsidRDefault="00F8669B" w:rsidP="00F8669B">
      <w:pPr>
        <w:tabs>
          <w:tab w:val="left" w:pos="360"/>
        </w:tabs>
        <w:rPr>
          <w:sz w:val="16"/>
          <w:szCs w:val="16"/>
        </w:rPr>
      </w:pPr>
    </w:p>
    <w:p w:rsidR="00F8669B" w:rsidRDefault="00F8669B" w:rsidP="00F8669B">
      <w:pPr>
        <w:numPr>
          <w:ilvl w:val="0"/>
          <w:numId w:val="1"/>
        </w:numPr>
        <w:tabs>
          <w:tab w:val="left" w:pos="4320"/>
        </w:tabs>
        <w:rPr>
          <w:sz w:val="20"/>
        </w:rPr>
      </w:pPr>
      <w:r w:rsidRPr="00290B50">
        <w:rPr>
          <w:sz w:val="22"/>
          <w:szCs w:val="22"/>
        </w:rPr>
        <w:t>figlio _________________________________ nat__ a _________________________________il _________</w:t>
      </w:r>
      <w:r>
        <w:rPr>
          <w:sz w:val="20"/>
        </w:rPr>
        <w:t xml:space="preserve">         </w:t>
      </w:r>
    </w:p>
    <w:p w:rsidR="00F8669B" w:rsidRPr="00290B50" w:rsidRDefault="00F8669B" w:rsidP="00F8669B">
      <w:pPr>
        <w:tabs>
          <w:tab w:val="left" w:pos="360"/>
        </w:tabs>
        <w:rPr>
          <w:sz w:val="16"/>
          <w:szCs w:val="16"/>
        </w:rPr>
      </w:pPr>
    </w:p>
    <w:p w:rsidR="003A2EB5" w:rsidRPr="00290B50" w:rsidRDefault="003A2EB5" w:rsidP="00F8669B">
      <w:pPr>
        <w:tabs>
          <w:tab w:val="left" w:pos="360"/>
        </w:tabs>
        <w:rPr>
          <w:sz w:val="16"/>
          <w:szCs w:val="16"/>
        </w:rPr>
      </w:pPr>
    </w:p>
    <w:p w:rsidR="00F8669B" w:rsidRPr="00290B50" w:rsidRDefault="00F8669B" w:rsidP="00F8669B">
      <w:pPr>
        <w:numPr>
          <w:ilvl w:val="0"/>
          <w:numId w:val="4"/>
        </w:numPr>
        <w:tabs>
          <w:tab w:val="left" w:pos="2520"/>
        </w:tabs>
        <w:rPr>
          <w:b/>
          <w:sz w:val="22"/>
          <w:szCs w:val="22"/>
          <w:u w:val="single"/>
        </w:rPr>
      </w:pPr>
      <w:r w:rsidRPr="00290B50">
        <w:rPr>
          <w:b/>
          <w:sz w:val="22"/>
          <w:szCs w:val="22"/>
          <w:u w:val="single"/>
        </w:rPr>
        <w:t>ovvero di essere  celibe /  nubile / vedov_ /   divorziat_ ;</w:t>
      </w:r>
    </w:p>
    <w:p w:rsidR="00F8669B" w:rsidRPr="00290B50" w:rsidRDefault="00F8669B" w:rsidP="00F8669B">
      <w:pPr>
        <w:tabs>
          <w:tab w:val="left" w:pos="2520"/>
        </w:tabs>
        <w:rPr>
          <w:b/>
          <w:sz w:val="16"/>
          <w:szCs w:val="16"/>
          <w:u w:val="single"/>
        </w:rPr>
      </w:pPr>
    </w:p>
    <w:p w:rsidR="00F8669B" w:rsidRPr="00290B50" w:rsidRDefault="00F8669B" w:rsidP="00F8669B">
      <w:pPr>
        <w:numPr>
          <w:ilvl w:val="0"/>
          <w:numId w:val="4"/>
        </w:numPr>
        <w:tabs>
          <w:tab w:val="left" w:pos="2520"/>
        </w:tabs>
        <w:rPr>
          <w:b/>
          <w:sz w:val="22"/>
          <w:szCs w:val="22"/>
        </w:rPr>
      </w:pPr>
      <w:r w:rsidRPr="00290B50">
        <w:rPr>
          <w:b/>
          <w:sz w:val="22"/>
          <w:szCs w:val="22"/>
        </w:rPr>
        <w:t xml:space="preserve">che la persona a cui intende ricongiungersi      sig._______________________________________________ </w:t>
      </w:r>
    </w:p>
    <w:p w:rsidR="00F8669B" w:rsidRPr="00290B50" w:rsidRDefault="00F8669B" w:rsidP="00F8669B">
      <w:pPr>
        <w:tabs>
          <w:tab w:val="left" w:pos="2520"/>
        </w:tabs>
        <w:rPr>
          <w:b/>
          <w:sz w:val="16"/>
          <w:szCs w:val="16"/>
          <w:u w:val="single"/>
        </w:rPr>
      </w:pPr>
    </w:p>
    <w:p w:rsidR="00F8669B" w:rsidRPr="00290B50" w:rsidRDefault="00F8669B" w:rsidP="00F8669B">
      <w:pPr>
        <w:tabs>
          <w:tab w:val="left" w:pos="2520"/>
        </w:tabs>
        <w:rPr>
          <w:b/>
          <w:sz w:val="22"/>
          <w:szCs w:val="22"/>
        </w:rPr>
      </w:pPr>
      <w:r w:rsidRPr="00290B50">
        <w:rPr>
          <w:b/>
          <w:sz w:val="22"/>
          <w:szCs w:val="22"/>
        </w:rPr>
        <w:t xml:space="preserve">nato a________________________________________,   il ___________________, </w:t>
      </w:r>
    </w:p>
    <w:p w:rsidR="00F8669B" w:rsidRPr="00290B50" w:rsidRDefault="00F8669B" w:rsidP="00F8669B">
      <w:pPr>
        <w:tabs>
          <w:tab w:val="left" w:pos="2520"/>
        </w:tabs>
        <w:rPr>
          <w:b/>
          <w:sz w:val="16"/>
          <w:szCs w:val="16"/>
          <w:u w:val="single"/>
        </w:rPr>
      </w:pPr>
    </w:p>
    <w:p w:rsidR="00F8669B" w:rsidRPr="00290B50" w:rsidRDefault="00F8669B" w:rsidP="00F8669B">
      <w:pPr>
        <w:tabs>
          <w:tab w:val="left" w:pos="2520"/>
        </w:tabs>
        <w:rPr>
          <w:b/>
          <w:sz w:val="22"/>
          <w:szCs w:val="22"/>
          <w:u w:val="single"/>
        </w:rPr>
      </w:pPr>
      <w:r w:rsidRPr="00290B50">
        <w:rPr>
          <w:b/>
          <w:sz w:val="22"/>
          <w:szCs w:val="22"/>
          <w:u w:val="single"/>
        </w:rPr>
        <w:t xml:space="preserve"> è il proprio coniuge / genitore / figlio , e che questi è residente nel Comune di ________________dal  __/__/__ </w:t>
      </w:r>
    </w:p>
    <w:p w:rsidR="00F8669B" w:rsidRPr="00290B50" w:rsidRDefault="00F8669B" w:rsidP="00F8669B">
      <w:pPr>
        <w:tabs>
          <w:tab w:val="left" w:pos="360"/>
        </w:tabs>
        <w:rPr>
          <w:b/>
          <w:sz w:val="22"/>
          <w:szCs w:val="22"/>
        </w:rPr>
      </w:pPr>
    </w:p>
    <w:p w:rsidR="00F8669B" w:rsidRPr="00290B50" w:rsidRDefault="00F8669B" w:rsidP="00F8669B">
      <w:pPr>
        <w:tabs>
          <w:tab w:val="left" w:pos="360"/>
        </w:tabs>
        <w:rPr>
          <w:b/>
          <w:sz w:val="22"/>
          <w:szCs w:val="22"/>
        </w:rPr>
      </w:pPr>
      <w:r w:rsidRPr="00290B50">
        <w:rPr>
          <w:b/>
          <w:sz w:val="22"/>
          <w:szCs w:val="22"/>
        </w:rPr>
        <w:t>(ovvero da almeno 3 mesi antecedenti la data di pubblicazione dell’.O.M. sulla mobilità all’albo dell.U.S.P.)</w:t>
      </w:r>
    </w:p>
    <w:p w:rsidR="003A2EB5" w:rsidRPr="00290B50" w:rsidRDefault="003A2EB5" w:rsidP="00F8669B">
      <w:pPr>
        <w:tabs>
          <w:tab w:val="left" w:pos="360"/>
        </w:tabs>
        <w:rPr>
          <w:b/>
          <w:sz w:val="22"/>
          <w:szCs w:val="22"/>
        </w:rPr>
      </w:pPr>
    </w:p>
    <w:p w:rsidR="00F8669B" w:rsidRPr="00290B50" w:rsidRDefault="00F8669B" w:rsidP="00F8669B">
      <w:pPr>
        <w:tabs>
          <w:tab w:val="left" w:pos="0"/>
        </w:tabs>
        <w:rPr>
          <w:sz w:val="22"/>
          <w:szCs w:val="22"/>
        </w:rPr>
      </w:pPr>
      <w:r w:rsidRPr="00290B50">
        <w:rPr>
          <w:sz w:val="22"/>
          <w:szCs w:val="22"/>
        </w:rPr>
        <w:t>◘   che il figlio maggiorenne__________________________è inabile a proficuo lavoro (documentare con certificato</w:t>
      </w:r>
      <w:r w:rsidR="00A51C98" w:rsidRPr="00290B50">
        <w:rPr>
          <w:sz w:val="22"/>
          <w:szCs w:val="22"/>
        </w:rPr>
        <w:t xml:space="preserve"> </w:t>
      </w:r>
      <w:r w:rsidRPr="00290B50">
        <w:rPr>
          <w:sz w:val="22"/>
          <w:szCs w:val="22"/>
        </w:rPr>
        <w:t xml:space="preserve">dell' ASL); </w:t>
      </w:r>
    </w:p>
    <w:p w:rsidR="003A2EB5" w:rsidRPr="00290B50" w:rsidRDefault="003A2EB5" w:rsidP="00290B50">
      <w:pPr>
        <w:tabs>
          <w:tab w:val="left" w:pos="2520"/>
        </w:tabs>
        <w:rPr>
          <w:b/>
          <w:sz w:val="16"/>
          <w:szCs w:val="16"/>
          <w:u w:val="single"/>
        </w:rPr>
      </w:pPr>
    </w:p>
    <w:p w:rsidR="00F8669B" w:rsidRPr="00290B50" w:rsidRDefault="00F8669B" w:rsidP="00290B50">
      <w:pPr>
        <w:tabs>
          <w:tab w:val="left" w:pos="360"/>
        </w:tabs>
        <w:spacing w:line="360" w:lineRule="auto"/>
        <w:rPr>
          <w:sz w:val="22"/>
          <w:szCs w:val="22"/>
        </w:rPr>
      </w:pPr>
      <w:r w:rsidRPr="00290B50">
        <w:rPr>
          <w:sz w:val="22"/>
          <w:szCs w:val="22"/>
        </w:rPr>
        <w:t>◘    che ___________________________________, figlio / coniuge / genitore,   è bisognoso di assistenza continua</w:t>
      </w:r>
      <w:r w:rsidR="00A51C98" w:rsidRPr="00290B50">
        <w:rPr>
          <w:sz w:val="22"/>
          <w:szCs w:val="22"/>
        </w:rPr>
        <w:t>tiva</w:t>
      </w:r>
      <w:r w:rsidRPr="00290B50">
        <w:rPr>
          <w:sz w:val="22"/>
          <w:szCs w:val="22"/>
        </w:rPr>
        <w:t>,</w:t>
      </w:r>
      <w:r w:rsidR="00A51C98" w:rsidRPr="00290B50">
        <w:rPr>
          <w:sz w:val="22"/>
          <w:szCs w:val="22"/>
        </w:rPr>
        <w:t xml:space="preserve"> </w:t>
      </w:r>
      <w:r w:rsidRPr="00290B50">
        <w:rPr>
          <w:sz w:val="22"/>
          <w:szCs w:val="22"/>
        </w:rPr>
        <w:t xml:space="preserve"> non è ricoverato a tempo pieno presso istituti specializzati e  può  essere assistito solo nel Comune di ________</w:t>
      </w:r>
      <w:r w:rsidR="00A51C98" w:rsidRPr="00290B50">
        <w:rPr>
          <w:sz w:val="22"/>
          <w:szCs w:val="22"/>
        </w:rPr>
        <w:t>______________</w:t>
      </w:r>
      <w:r w:rsidRPr="00290B50">
        <w:rPr>
          <w:sz w:val="22"/>
          <w:szCs w:val="22"/>
        </w:rPr>
        <w:t>_</w:t>
      </w:r>
      <w:r w:rsidR="00290B50">
        <w:rPr>
          <w:sz w:val="22"/>
          <w:szCs w:val="22"/>
        </w:rPr>
        <w:t xml:space="preserve"> </w:t>
      </w:r>
      <w:r w:rsidR="00A51C98" w:rsidRPr="00290B50">
        <w:rPr>
          <w:sz w:val="22"/>
          <w:szCs w:val="22"/>
        </w:rPr>
        <w:t xml:space="preserve"> </w:t>
      </w:r>
      <w:r w:rsidR="000D746F" w:rsidRPr="00290B50">
        <w:rPr>
          <w:sz w:val="22"/>
          <w:szCs w:val="22"/>
        </w:rPr>
        <w:t>perché</w:t>
      </w:r>
      <w:r w:rsidRPr="00290B50">
        <w:rPr>
          <w:sz w:val="22"/>
          <w:szCs w:val="22"/>
        </w:rPr>
        <w:t xml:space="preserve"> nella sede di titolarità  non esistono strutture  sanitarie (da </w:t>
      </w:r>
      <w:r w:rsidR="00D44E9A" w:rsidRPr="00290B50">
        <w:rPr>
          <w:sz w:val="22"/>
          <w:szCs w:val="22"/>
        </w:rPr>
        <w:t>presentare documentazione in segreteria</w:t>
      </w:r>
      <w:r w:rsidRPr="00290B50">
        <w:rPr>
          <w:sz w:val="22"/>
          <w:szCs w:val="22"/>
        </w:rPr>
        <w:t xml:space="preserve">),     </w:t>
      </w:r>
    </w:p>
    <w:p w:rsidR="00F8669B" w:rsidRDefault="00F8669B" w:rsidP="00F8669B">
      <w:pPr>
        <w:tabs>
          <w:tab w:val="left" w:pos="360"/>
        </w:tabs>
        <w:rPr>
          <w:sz w:val="20"/>
        </w:rPr>
      </w:pPr>
    </w:p>
    <w:p w:rsidR="00F8669B" w:rsidRDefault="000D746F" w:rsidP="00F8669B">
      <w:pPr>
        <w:jc w:val="center"/>
        <w:rPr>
          <w:b/>
          <w:sz w:val="22"/>
          <w:szCs w:val="22"/>
        </w:rPr>
      </w:pPr>
      <w:r>
        <w:rPr>
          <w:b/>
          <w:sz w:val="22"/>
          <w:szCs w:val="22"/>
        </w:rPr>
        <w:t>DICHIARA, inoltre</w:t>
      </w:r>
      <w:r w:rsidR="00F8669B">
        <w:rPr>
          <w:b/>
          <w:sz w:val="22"/>
          <w:szCs w:val="22"/>
        </w:rPr>
        <w:t>, di:</w:t>
      </w:r>
    </w:p>
    <w:p w:rsidR="003A2EB5" w:rsidRPr="00290B50" w:rsidRDefault="003A2EB5" w:rsidP="00F8669B">
      <w:pPr>
        <w:jc w:val="center"/>
        <w:rPr>
          <w:b/>
          <w:sz w:val="16"/>
          <w:szCs w:val="16"/>
        </w:rPr>
      </w:pPr>
    </w:p>
    <w:p w:rsidR="00F8669B" w:rsidRDefault="00F8669B" w:rsidP="003A2EB5">
      <w:pPr>
        <w:numPr>
          <w:ilvl w:val="0"/>
          <w:numId w:val="2"/>
        </w:numPr>
        <w:tabs>
          <w:tab w:val="clear" w:pos="705"/>
          <w:tab w:val="num" w:pos="284"/>
          <w:tab w:val="left" w:pos="4245"/>
        </w:tabs>
        <w:spacing w:line="360" w:lineRule="auto"/>
        <w:ind w:left="284" w:hanging="284"/>
        <w:jc w:val="both"/>
        <w:rPr>
          <w:sz w:val="20"/>
        </w:rPr>
      </w:pPr>
      <w:r>
        <w:rPr>
          <w:sz w:val="20"/>
        </w:rPr>
        <w:t xml:space="preserve">di aver conseguito l’abilitazione / idoneità all’insegnamento per posti di scuola materna / elementare / secondaria per la classe di concorso ___________________ del _________ a seguito concorso ordinario /riservato indetto con D.M./O.M.________ in data_________ in provincia di ____________________; </w:t>
      </w:r>
    </w:p>
    <w:p w:rsidR="00F8669B" w:rsidRPr="00290B50" w:rsidRDefault="00F8669B" w:rsidP="00A51C98">
      <w:pPr>
        <w:tabs>
          <w:tab w:val="num" w:pos="284"/>
        </w:tabs>
        <w:ind w:left="284" w:hanging="284"/>
        <w:jc w:val="both"/>
        <w:rPr>
          <w:sz w:val="16"/>
          <w:szCs w:val="16"/>
        </w:rPr>
      </w:pPr>
    </w:p>
    <w:p w:rsidR="00F8669B" w:rsidRDefault="00F8669B" w:rsidP="003A2EB5">
      <w:pPr>
        <w:numPr>
          <w:ilvl w:val="0"/>
          <w:numId w:val="2"/>
        </w:numPr>
        <w:tabs>
          <w:tab w:val="clear" w:pos="705"/>
          <w:tab w:val="num" w:pos="284"/>
          <w:tab w:val="left" w:pos="4605"/>
        </w:tabs>
        <w:spacing w:line="360" w:lineRule="auto"/>
        <w:ind w:left="284" w:hanging="284"/>
        <w:jc w:val="both"/>
        <w:rPr>
          <w:sz w:val="20"/>
        </w:rPr>
      </w:pPr>
      <w:r>
        <w:rPr>
          <w:sz w:val="20"/>
        </w:rPr>
        <w:t>superamento di pubblico concorso per esami e titoli per  scuola materna - elementare –       secondaria di 1°/2°  grado indetto con D.M. n. ____________________________del       ________________ , posizione _______,  con punti ______per l’insegnamento di       _______________ e di aver superato la prova  facoltativa di ______________________ ;</w:t>
      </w:r>
    </w:p>
    <w:p w:rsidR="00F8669B" w:rsidRPr="00290B50" w:rsidRDefault="00F8669B" w:rsidP="00A51C98">
      <w:pPr>
        <w:tabs>
          <w:tab w:val="num" w:pos="284"/>
        </w:tabs>
        <w:ind w:left="284" w:hanging="284"/>
        <w:jc w:val="both"/>
        <w:rPr>
          <w:sz w:val="16"/>
          <w:szCs w:val="16"/>
        </w:rPr>
      </w:pPr>
    </w:p>
    <w:p w:rsidR="00F8669B" w:rsidRDefault="00F8669B" w:rsidP="003A2EB5">
      <w:pPr>
        <w:numPr>
          <w:ilvl w:val="0"/>
          <w:numId w:val="3"/>
        </w:numPr>
        <w:tabs>
          <w:tab w:val="clear" w:pos="705"/>
          <w:tab w:val="num" w:pos="284"/>
          <w:tab w:val="left" w:pos="4605"/>
        </w:tabs>
        <w:spacing w:line="360" w:lineRule="auto"/>
        <w:ind w:left="284" w:hanging="284"/>
        <w:jc w:val="both"/>
        <w:rPr>
          <w:sz w:val="20"/>
        </w:rPr>
      </w:pPr>
      <w:r>
        <w:rPr>
          <w:sz w:val="20"/>
        </w:rPr>
        <w:t xml:space="preserve"> superamento di  ulteriori  concorsi  pubblici  per  l’accesso  ai  ruoli  di  livello  pari  o   superiore  a  quello  di  appartenenza  diversi dal precedente  _____________________;</w:t>
      </w:r>
    </w:p>
    <w:p w:rsidR="00F8669B" w:rsidRPr="00290B50" w:rsidRDefault="00F8669B" w:rsidP="00A51C98">
      <w:pPr>
        <w:tabs>
          <w:tab w:val="num" w:pos="284"/>
        </w:tabs>
        <w:ind w:left="284" w:hanging="284"/>
        <w:jc w:val="both"/>
        <w:rPr>
          <w:sz w:val="16"/>
          <w:szCs w:val="16"/>
        </w:rPr>
      </w:pPr>
    </w:p>
    <w:p w:rsidR="00F8669B" w:rsidRDefault="00F8669B" w:rsidP="00A51C98">
      <w:pPr>
        <w:numPr>
          <w:ilvl w:val="0"/>
          <w:numId w:val="3"/>
        </w:numPr>
        <w:tabs>
          <w:tab w:val="clear" w:pos="705"/>
          <w:tab w:val="num" w:pos="284"/>
          <w:tab w:val="left" w:pos="4605"/>
        </w:tabs>
        <w:ind w:left="284" w:hanging="284"/>
        <w:jc w:val="both"/>
        <w:rPr>
          <w:sz w:val="20"/>
        </w:rPr>
      </w:pPr>
      <w:r>
        <w:rPr>
          <w:sz w:val="20"/>
        </w:rPr>
        <w:t xml:space="preserve"> promozione per merito distinto _______________________________________________;</w:t>
      </w:r>
    </w:p>
    <w:p w:rsidR="00F8669B" w:rsidRPr="00290B50" w:rsidRDefault="00F8669B" w:rsidP="00A51C98">
      <w:pPr>
        <w:tabs>
          <w:tab w:val="num" w:pos="284"/>
        </w:tabs>
        <w:ind w:left="284" w:hanging="284"/>
        <w:jc w:val="both"/>
        <w:rPr>
          <w:sz w:val="16"/>
          <w:szCs w:val="16"/>
        </w:rPr>
      </w:pPr>
    </w:p>
    <w:p w:rsidR="00F8669B" w:rsidRDefault="00F8669B" w:rsidP="003A2EB5">
      <w:pPr>
        <w:numPr>
          <w:ilvl w:val="0"/>
          <w:numId w:val="3"/>
        </w:numPr>
        <w:tabs>
          <w:tab w:val="clear" w:pos="705"/>
          <w:tab w:val="left" w:pos="4605"/>
        </w:tabs>
        <w:spacing w:line="360" w:lineRule="auto"/>
        <w:ind w:left="284" w:hanging="284"/>
        <w:jc w:val="both"/>
        <w:rPr>
          <w:sz w:val="20"/>
        </w:rPr>
      </w:pPr>
      <w:r>
        <w:rPr>
          <w:sz w:val="20"/>
        </w:rPr>
        <w:t>titolo di specializzazione per minorati della vista / udito / psicofisici / polivalente /       Montessori, conseguito presso (indicare scuola – città –  indirizzo)______________________________________________________</w:t>
      </w:r>
    </w:p>
    <w:p w:rsidR="00F8669B" w:rsidRDefault="00F8669B" w:rsidP="003A2EB5">
      <w:pPr>
        <w:spacing w:line="360" w:lineRule="auto"/>
        <w:ind w:left="284" w:hanging="284"/>
        <w:jc w:val="both"/>
        <w:rPr>
          <w:sz w:val="20"/>
        </w:rPr>
      </w:pPr>
      <w:r>
        <w:rPr>
          <w:sz w:val="20"/>
        </w:rPr>
        <w:t xml:space="preserve">       ai sensi del ________________________________ il _____________________________;</w:t>
      </w:r>
    </w:p>
    <w:p w:rsidR="00F8669B" w:rsidRPr="00290B50" w:rsidRDefault="00F8669B" w:rsidP="00A51C98">
      <w:pPr>
        <w:ind w:left="284" w:hanging="284"/>
        <w:jc w:val="both"/>
        <w:rPr>
          <w:sz w:val="16"/>
          <w:szCs w:val="16"/>
        </w:rPr>
      </w:pPr>
    </w:p>
    <w:p w:rsidR="00F8669B" w:rsidRPr="00D345D3" w:rsidRDefault="00F8669B" w:rsidP="003A2EB5">
      <w:pPr>
        <w:pStyle w:val="WW-Rientrocorpodeltesto2"/>
        <w:spacing w:line="360" w:lineRule="auto"/>
        <w:ind w:left="284" w:hanging="284"/>
        <w:jc w:val="left"/>
        <w:rPr>
          <w:sz w:val="20"/>
          <w:szCs w:val="20"/>
        </w:rPr>
      </w:pPr>
      <w:r w:rsidRPr="00D345D3">
        <w:rPr>
          <w:sz w:val="20"/>
          <w:szCs w:val="20"/>
        </w:rPr>
        <w:t>6)   diploma di laurea con corso di durata almeno quadriennale (ivi compreso il diploma di laurea in scienze motorie), di accademia di belle arti di conservatorio di musica, conseguito oltre al titolo di studio attualmente necessario per l’accesso al ruolo di appartenenza,  conseguito il __________ presso ( indicare scuola / sede, facoltà, i</w:t>
      </w:r>
      <w:r>
        <w:rPr>
          <w:sz w:val="20"/>
          <w:szCs w:val="20"/>
        </w:rPr>
        <w:t xml:space="preserve">ndirizzo universitario,città  e indirizzo </w:t>
      </w:r>
      <w:r w:rsidRPr="00D345D3">
        <w:rPr>
          <w:sz w:val="20"/>
          <w:szCs w:val="20"/>
        </w:rPr>
        <w:t>____________________________________________________________________</w:t>
      </w:r>
      <w:r>
        <w:rPr>
          <w:sz w:val="20"/>
          <w:szCs w:val="20"/>
        </w:rPr>
        <w:t>____________________;</w:t>
      </w:r>
    </w:p>
    <w:p w:rsidR="00F8669B" w:rsidRPr="00290B50" w:rsidRDefault="00F8669B" w:rsidP="00A51C98">
      <w:pPr>
        <w:ind w:left="284" w:hanging="284"/>
        <w:jc w:val="both"/>
        <w:rPr>
          <w:sz w:val="16"/>
          <w:szCs w:val="16"/>
        </w:rPr>
      </w:pPr>
    </w:p>
    <w:p w:rsidR="00F8669B" w:rsidRDefault="00A51C98" w:rsidP="003A2EB5">
      <w:pPr>
        <w:pStyle w:val="WW-Rientrocorpodeltesto2"/>
        <w:spacing w:line="360" w:lineRule="auto"/>
        <w:ind w:left="284" w:hanging="284"/>
        <w:rPr>
          <w:sz w:val="20"/>
        </w:rPr>
      </w:pPr>
      <w:r>
        <w:rPr>
          <w:sz w:val="20"/>
        </w:rPr>
        <w:t xml:space="preserve"> 7) </w:t>
      </w:r>
      <w:r w:rsidR="00F8669B">
        <w:rPr>
          <w:sz w:val="20"/>
        </w:rPr>
        <w:t xml:space="preserve">diploma universitario ( laurea breve o di primo livello o diploma ISEF ) conseguito oltre al  titolo di studio necessario per l’accesso al ruolo di appartenenza, conseguito presso ( indicare scuola / sede, facoltà, indirizzo universitario, città e indirizzo ) </w:t>
      </w:r>
    </w:p>
    <w:p w:rsidR="00F8669B" w:rsidRDefault="00A51C98" w:rsidP="003A2EB5">
      <w:pPr>
        <w:pStyle w:val="WW-Rientrocorpodeltesto2"/>
        <w:spacing w:line="360" w:lineRule="auto"/>
        <w:ind w:left="284" w:hanging="284"/>
        <w:rPr>
          <w:sz w:val="20"/>
        </w:rPr>
      </w:pPr>
      <w:r>
        <w:rPr>
          <w:sz w:val="20"/>
        </w:rPr>
        <w:t xml:space="preserve">      </w:t>
      </w:r>
      <w:r w:rsidR="00F8669B">
        <w:rPr>
          <w:sz w:val="20"/>
        </w:rPr>
        <w:t>_______________________________________________________</w:t>
      </w:r>
      <w:r>
        <w:rPr>
          <w:sz w:val="20"/>
        </w:rPr>
        <w:t xml:space="preserve">_______________ </w:t>
      </w:r>
      <w:r w:rsidR="00F8669B">
        <w:rPr>
          <w:sz w:val="20"/>
        </w:rPr>
        <w:t xml:space="preserve"> il ______________________;</w:t>
      </w:r>
    </w:p>
    <w:p w:rsidR="00F8669B" w:rsidRPr="00290B50" w:rsidRDefault="00F8669B" w:rsidP="00A51C98">
      <w:pPr>
        <w:ind w:left="284" w:hanging="284"/>
        <w:jc w:val="both"/>
        <w:rPr>
          <w:sz w:val="16"/>
          <w:szCs w:val="16"/>
        </w:rPr>
      </w:pPr>
    </w:p>
    <w:p w:rsidR="00F8669B" w:rsidRDefault="00F8669B" w:rsidP="003A2EB5">
      <w:pPr>
        <w:spacing w:line="360" w:lineRule="auto"/>
        <w:ind w:left="284" w:hanging="284"/>
        <w:jc w:val="both"/>
        <w:rPr>
          <w:sz w:val="20"/>
        </w:rPr>
      </w:pPr>
      <w:r>
        <w:rPr>
          <w:sz w:val="20"/>
        </w:rPr>
        <w:t xml:space="preserve">  8)</w:t>
      </w:r>
      <w:r>
        <w:rPr>
          <w:sz w:val="20"/>
        </w:rPr>
        <w:tab/>
        <w:t>diploma    biennale    di    specializzazione    conseguito    in      c</w:t>
      </w:r>
      <w:r w:rsidR="00A51C98">
        <w:rPr>
          <w:sz w:val="20"/>
        </w:rPr>
        <w:t xml:space="preserve">orso     post – universitario </w:t>
      </w:r>
      <w:r>
        <w:rPr>
          <w:sz w:val="20"/>
        </w:rPr>
        <w:t>presso _________________</w:t>
      </w:r>
      <w:r w:rsidR="00A51C98">
        <w:rPr>
          <w:sz w:val="20"/>
        </w:rPr>
        <w:t>__________________ n</w:t>
      </w:r>
      <w:r>
        <w:rPr>
          <w:sz w:val="20"/>
        </w:rPr>
        <w:t>ell’anno accademico __________ per le seguenti discipline _______________________________________;</w:t>
      </w:r>
    </w:p>
    <w:p w:rsidR="00F8669B" w:rsidRPr="00290B50" w:rsidRDefault="00F8669B" w:rsidP="003A2EB5">
      <w:pPr>
        <w:ind w:left="284" w:hanging="284"/>
        <w:jc w:val="both"/>
        <w:rPr>
          <w:sz w:val="16"/>
          <w:szCs w:val="16"/>
        </w:rPr>
      </w:pPr>
    </w:p>
    <w:p w:rsidR="00F8669B" w:rsidRDefault="00A51C98" w:rsidP="003A2EB5">
      <w:pPr>
        <w:spacing w:line="360" w:lineRule="auto"/>
        <w:ind w:left="284" w:hanging="284"/>
        <w:jc w:val="both"/>
        <w:rPr>
          <w:sz w:val="20"/>
        </w:rPr>
      </w:pPr>
      <w:r>
        <w:rPr>
          <w:sz w:val="20"/>
        </w:rPr>
        <w:t xml:space="preserve">   </w:t>
      </w:r>
      <w:r w:rsidR="00F8669B">
        <w:rPr>
          <w:sz w:val="20"/>
        </w:rPr>
        <w:t>9) corso di perfezionamento post-universitario ______________  di durata non inferiore ad un anno, attivato dalla</w:t>
      </w:r>
    </w:p>
    <w:p w:rsidR="00F8669B" w:rsidRDefault="00F8669B" w:rsidP="003A2EB5">
      <w:pPr>
        <w:spacing w:line="360" w:lineRule="auto"/>
        <w:ind w:left="284" w:hanging="284"/>
        <w:jc w:val="both"/>
        <w:rPr>
          <w:sz w:val="20"/>
        </w:rPr>
      </w:pPr>
      <w:r>
        <w:rPr>
          <w:sz w:val="20"/>
        </w:rPr>
        <w:t xml:space="preserve">              Università di _______________________________  nell’anno accademico:_____________;</w:t>
      </w:r>
    </w:p>
    <w:p w:rsidR="00F8669B" w:rsidRPr="00290B50" w:rsidRDefault="00F8669B" w:rsidP="00290B50">
      <w:pPr>
        <w:spacing w:line="360" w:lineRule="auto"/>
        <w:ind w:left="284" w:hanging="284"/>
        <w:jc w:val="both"/>
        <w:rPr>
          <w:sz w:val="16"/>
          <w:szCs w:val="16"/>
        </w:rPr>
      </w:pPr>
    </w:p>
    <w:p w:rsidR="00F8669B" w:rsidRDefault="00A51C98" w:rsidP="003A2EB5">
      <w:pPr>
        <w:spacing w:line="360" w:lineRule="auto"/>
        <w:ind w:left="284" w:hanging="284"/>
        <w:jc w:val="both"/>
        <w:rPr>
          <w:sz w:val="20"/>
        </w:rPr>
      </w:pPr>
      <w:r>
        <w:rPr>
          <w:sz w:val="20"/>
        </w:rPr>
        <w:t xml:space="preserve">  </w:t>
      </w:r>
      <w:r w:rsidR="00F8669B">
        <w:rPr>
          <w:sz w:val="20"/>
        </w:rPr>
        <w:t>10)    Master  universitario di 1° e 2° livello conseguito nell’a.a. ____________  per le seguenti discipline:________</w:t>
      </w:r>
    </w:p>
    <w:p w:rsidR="00F8669B" w:rsidRDefault="00F8669B" w:rsidP="003A2EB5">
      <w:pPr>
        <w:spacing w:line="360" w:lineRule="auto"/>
        <w:ind w:left="284" w:hanging="284"/>
        <w:jc w:val="both"/>
        <w:rPr>
          <w:sz w:val="20"/>
        </w:rPr>
      </w:pPr>
      <w:r>
        <w:rPr>
          <w:sz w:val="20"/>
        </w:rPr>
        <w:t xml:space="preserve">              _____________________________________________________________________________________ ;</w:t>
      </w:r>
    </w:p>
    <w:p w:rsidR="00F8669B" w:rsidRPr="00290B50" w:rsidRDefault="00F8669B" w:rsidP="00290B50">
      <w:pPr>
        <w:spacing w:line="360" w:lineRule="auto"/>
        <w:ind w:left="284" w:hanging="284"/>
        <w:jc w:val="both"/>
        <w:rPr>
          <w:sz w:val="16"/>
          <w:szCs w:val="16"/>
        </w:rPr>
      </w:pPr>
    </w:p>
    <w:p w:rsidR="00F8669B" w:rsidRDefault="00A51C98" w:rsidP="00A51C98">
      <w:pPr>
        <w:ind w:left="284" w:hanging="284"/>
        <w:jc w:val="both"/>
        <w:rPr>
          <w:sz w:val="20"/>
        </w:rPr>
      </w:pPr>
      <w:r>
        <w:rPr>
          <w:sz w:val="20"/>
        </w:rPr>
        <w:t xml:space="preserve">   </w:t>
      </w:r>
      <w:r w:rsidR="00F8669B">
        <w:rPr>
          <w:sz w:val="20"/>
        </w:rPr>
        <w:t>11)    titolo di “dottorato di ricerca” conseguito nell’a.a. __________  presso ______________________________;</w:t>
      </w:r>
    </w:p>
    <w:p w:rsidR="00F8669B" w:rsidRDefault="00F8669B" w:rsidP="00A51C98">
      <w:pPr>
        <w:ind w:left="284" w:hanging="284"/>
        <w:jc w:val="both"/>
        <w:rPr>
          <w:sz w:val="20"/>
        </w:rPr>
      </w:pPr>
    </w:p>
    <w:p w:rsidR="00F8669B" w:rsidRDefault="00F8669B" w:rsidP="003A2EB5">
      <w:pPr>
        <w:numPr>
          <w:ilvl w:val="0"/>
          <w:numId w:val="6"/>
        </w:numPr>
        <w:tabs>
          <w:tab w:val="clear" w:pos="705"/>
        </w:tabs>
        <w:spacing w:line="360" w:lineRule="auto"/>
        <w:ind w:left="284" w:hanging="284"/>
        <w:jc w:val="both"/>
        <w:rPr>
          <w:sz w:val="20"/>
        </w:rPr>
      </w:pPr>
      <w:r>
        <w:rPr>
          <w:sz w:val="20"/>
        </w:rPr>
        <w:t>(solo per la scuola elementare) frequenza del corso di aggiornamento – formazione linguistica  e glottodidattica</w:t>
      </w:r>
    </w:p>
    <w:p w:rsidR="00F8669B" w:rsidRDefault="00F8669B" w:rsidP="003A2EB5">
      <w:pPr>
        <w:spacing w:line="360" w:lineRule="auto"/>
        <w:ind w:left="284" w:hanging="284"/>
        <w:jc w:val="both"/>
        <w:rPr>
          <w:sz w:val="20"/>
        </w:rPr>
      </w:pPr>
      <w:r>
        <w:rPr>
          <w:sz w:val="20"/>
        </w:rPr>
        <w:t xml:space="preserve">              per   lingua ___________________________ nell’anno ____ presso    ________________________________;</w:t>
      </w:r>
    </w:p>
    <w:p w:rsidR="00F8669B" w:rsidRPr="00290B50" w:rsidRDefault="00F8669B" w:rsidP="00A51C98">
      <w:pPr>
        <w:ind w:left="284" w:hanging="284"/>
        <w:jc w:val="both"/>
        <w:rPr>
          <w:sz w:val="16"/>
          <w:szCs w:val="16"/>
        </w:rPr>
      </w:pPr>
    </w:p>
    <w:p w:rsidR="00F8669B" w:rsidRDefault="00A51C98" w:rsidP="003A2EB5">
      <w:pPr>
        <w:spacing w:line="360" w:lineRule="auto"/>
        <w:ind w:left="284" w:hanging="284"/>
        <w:jc w:val="both"/>
        <w:rPr>
          <w:sz w:val="20"/>
        </w:rPr>
      </w:pPr>
      <w:r>
        <w:rPr>
          <w:sz w:val="20"/>
        </w:rPr>
        <w:t xml:space="preserve">  </w:t>
      </w:r>
      <w:r w:rsidR="00F8669B">
        <w:rPr>
          <w:sz w:val="20"/>
        </w:rPr>
        <w:t>13)    partecipazione   ai  nuovi    esami  di   stato   conclusivi    dei   corsi  di  studio di  istruzione   secondaria</w:t>
      </w:r>
    </w:p>
    <w:p w:rsidR="00F8669B" w:rsidRDefault="00F8669B" w:rsidP="003A2EB5">
      <w:pPr>
        <w:spacing w:line="360" w:lineRule="auto"/>
        <w:ind w:left="284" w:hanging="284"/>
        <w:jc w:val="both"/>
        <w:rPr>
          <w:sz w:val="20"/>
        </w:rPr>
      </w:pPr>
      <w:r>
        <w:rPr>
          <w:sz w:val="20"/>
        </w:rPr>
        <w:t xml:space="preserve">         (validi solo esami di stato AA.SS. 1998/99 – 1999/2000 -2000/2001) per l’a. s./gli a.s.     __________________________in qualità di ___________________;</w:t>
      </w:r>
    </w:p>
    <w:p w:rsidR="00290B50" w:rsidRPr="00290B50" w:rsidRDefault="00290B50" w:rsidP="003A2EB5">
      <w:pPr>
        <w:spacing w:line="360" w:lineRule="auto"/>
        <w:ind w:left="284" w:hanging="284"/>
        <w:jc w:val="both"/>
        <w:rPr>
          <w:sz w:val="16"/>
          <w:szCs w:val="16"/>
        </w:rPr>
      </w:pPr>
    </w:p>
    <w:p w:rsidR="003A2EB5" w:rsidRPr="00290B50" w:rsidRDefault="00A51C98" w:rsidP="00290B50">
      <w:pPr>
        <w:numPr>
          <w:ilvl w:val="0"/>
          <w:numId w:val="7"/>
        </w:numPr>
        <w:suppressAutoHyphens w:val="0"/>
        <w:spacing w:line="360" w:lineRule="auto"/>
        <w:ind w:left="284" w:hanging="284"/>
        <w:jc w:val="both"/>
        <w:rPr>
          <w:rFonts w:ascii="Arial" w:eastAsia="Arial" w:hAnsi="Arial" w:cs="Arial"/>
          <w:sz w:val="18"/>
          <w:szCs w:val="18"/>
          <w:lang w:eastAsia="it-IT" w:bidi="it-IT"/>
        </w:rPr>
      </w:pPr>
      <w:r w:rsidRPr="00290B50">
        <w:rPr>
          <w:b/>
          <w:sz w:val="20"/>
        </w:rPr>
        <w:t xml:space="preserve"> </w:t>
      </w:r>
      <w:r w:rsidR="00F8669B" w:rsidRPr="00290B50">
        <w:rPr>
          <w:b/>
          <w:sz w:val="20"/>
        </w:rPr>
        <w:t>ai fini dell’attribuzione del “punteggio aggiuntivo”</w:t>
      </w:r>
      <w:r w:rsidR="00F8669B" w:rsidRPr="00290B50">
        <w:rPr>
          <w:sz w:val="20"/>
        </w:rPr>
        <w:t xml:space="preserve"> di non aver presentato o di aver presentato e non aver ottenuto ,  per il seguente triennio _____________________ (a decorrere dalle operazioni di mobilità per l’a.s. 2000/2001</w:t>
      </w:r>
      <w:r w:rsidR="00F8669B" w:rsidRPr="00290B50">
        <w:rPr>
          <w:b/>
          <w:sz w:val="20"/>
          <w:szCs w:val="20"/>
        </w:rPr>
        <w:t>e fino all’a.s. 2007/08</w:t>
      </w:r>
      <w:r w:rsidR="00F8669B" w:rsidRPr="00290B50">
        <w:rPr>
          <w:sz w:val="20"/>
          <w:szCs w:val="20"/>
        </w:rPr>
        <w:t>,</w:t>
      </w:r>
      <w:r w:rsidR="00F8669B" w:rsidRPr="00290B50">
        <w:rPr>
          <w:sz w:val="20"/>
        </w:rPr>
        <w:t>) domanda di trasferimento o passaggio   provinciale (o</w:t>
      </w:r>
      <w:r w:rsidRPr="00290B50">
        <w:rPr>
          <w:sz w:val="20"/>
        </w:rPr>
        <w:t xml:space="preserve"> </w:t>
      </w:r>
      <w:r w:rsidR="00F8669B" w:rsidRPr="00290B50">
        <w:rPr>
          <w:sz w:val="20"/>
        </w:rPr>
        <w:t>di aver revocato la stessa – nei termini previsti);</w:t>
      </w:r>
      <w:r w:rsidR="003A2EB5">
        <w:br w:type="page"/>
      </w:r>
    </w:p>
    <w:p w:rsidR="003A2EB5" w:rsidRPr="003A2EB5" w:rsidRDefault="003A2EB5" w:rsidP="003A2EB5">
      <w:pPr>
        <w:pStyle w:val="Corpodeltesto"/>
        <w:spacing w:before="86"/>
        <w:ind w:left="173"/>
        <w:rPr>
          <w:rFonts w:ascii="Times New Roman" w:eastAsia="Times New Roman" w:hAnsi="Times New Roman" w:cs="Times New Roman"/>
          <w:b/>
          <w:sz w:val="24"/>
          <w:szCs w:val="24"/>
          <w:lang w:eastAsia="ar-SA" w:bidi="ar-SA"/>
        </w:rPr>
      </w:pPr>
      <w:r w:rsidRPr="003A2EB5">
        <w:rPr>
          <w:rFonts w:ascii="Times New Roman" w:eastAsia="Times New Roman" w:hAnsi="Times New Roman" w:cs="Times New Roman"/>
          <w:b/>
          <w:sz w:val="24"/>
          <w:szCs w:val="24"/>
          <w:lang w:eastAsia="ar-SA" w:bidi="ar-SA"/>
        </w:rPr>
        <w:lastRenderedPageBreak/>
        <w:t>Dichiara, ai fini della valutazione del punteggio relativo al servizio:</w:t>
      </w:r>
    </w:p>
    <w:p w:rsidR="003A2EB5" w:rsidRPr="003A2EB5" w:rsidRDefault="003A2EB5" w:rsidP="003A2EB5">
      <w:pPr>
        <w:pStyle w:val="Corpodeltesto"/>
        <w:spacing w:before="10"/>
        <w:rPr>
          <w:rFonts w:ascii="Times New Roman" w:eastAsia="Times New Roman" w:hAnsi="Times New Roman" w:cs="Times New Roman"/>
          <w:sz w:val="20"/>
          <w:szCs w:val="24"/>
          <w:lang w:eastAsia="ar-SA" w:bidi="ar-SA"/>
        </w:rPr>
      </w:pPr>
    </w:p>
    <w:p w:rsidR="003A2EB5" w:rsidRPr="003A2EB5" w:rsidRDefault="003A2EB5" w:rsidP="003A2EB5">
      <w:pPr>
        <w:pStyle w:val="Corpodeltesto"/>
        <w:tabs>
          <w:tab w:val="left" w:pos="10263"/>
        </w:tabs>
        <w:ind w:left="120"/>
        <w:rPr>
          <w:rFonts w:ascii="Times New Roman" w:eastAsia="Times New Roman" w:hAnsi="Times New Roman" w:cs="Times New Roman"/>
          <w:sz w:val="24"/>
          <w:szCs w:val="24"/>
          <w:lang w:eastAsia="ar-SA" w:bidi="ar-SA"/>
        </w:rPr>
      </w:pPr>
      <w:r w:rsidRPr="003A2EB5">
        <w:rPr>
          <w:rFonts w:ascii="Times New Roman" w:eastAsia="Times New Roman" w:hAnsi="Times New Roman" w:cs="Times New Roman"/>
          <w:sz w:val="24"/>
          <w:szCs w:val="24"/>
          <w:lang w:eastAsia="ar-SA" w:bidi="ar-SA"/>
        </w:rPr>
        <w:t>di aver / non aver usufruito di aspettativa dal servizio  ___________________________</w:t>
      </w:r>
      <w:r>
        <w:rPr>
          <w:rFonts w:ascii="Times New Roman" w:eastAsia="Times New Roman" w:hAnsi="Times New Roman" w:cs="Times New Roman"/>
          <w:sz w:val="24"/>
          <w:szCs w:val="24"/>
          <w:lang w:eastAsia="ar-SA" w:bidi="ar-SA"/>
        </w:rPr>
        <w:t>______________</w:t>
      </w:r>
    </w:p>
    <w:p w:rsidR="003A2EB5" w:rsidRPr="003A2EB5" w:rsidRDefault="003A2EB5" w:rsidP="003A2EB5">
      <w:pPr>
        <w:pStyle w:val="Corpodeltesto"/>
        <w:spacing w:before="1"/>
        <w:rPr>
          <w:rFonts w:ascii="Times New Roman" w:eastAsia="Times New Roman" w:hAnsi="Times New Roman" w:cs="Times New Roman"/>
          <w:sz w:val="16"/>
          <w:szCs w:val="16"/>
          <w:lang w:eastAsia="ar-SA" w:bidi="ar-SA"/>
        </w:rPr>
      </w:pPr>
    </w:p>
    <w:p w:rsidR="003A2EB5" w:rsidRPr="003A2EB5" w:rsidRDefault="003A2EB5" w:rsidP="003A2EB5">
      <w:pPr>
        <w:pStyle w:val="Corpodeltesto"/>
        <w:tabs>
          <w:tab w:val="left" w:pos="1484"/>
        </w:tabs>
        <w:spacing w:before="97"/>
        <w:ind w:left="120"/>
        <w:rPr>
          <w:rFonts w:ascii="Times New Roman" w:eastAsia="Times New Roman" w:hAnsi="Times New Roman" w:cs="Times New Roman"/>
          <w:sz w:val="24"/>
          <w:szCs w:val="24"/>
          <w:lang w:eastAsia="ar-SA" w:bidi="ar-SA"/>
        </w:rPr>
      </w:pPr>
      <w:r w:rsidRPr="003A2EB5">
        <w:rPr>
          <w:rFonts w:ascii="Times New Roman" w:eastAsia="Times New Roman" w:hAnsi="Times New Roman" w:cs="Times New Roman"/>
          <w:sz w:val="24"/>
          <w:szCs w:val="24"/>
          <w:lang w:eastAsia="ar-SA" w:bidi="ar-SA"/>
        </w:rPr>
        <w:t>Anni __________________ di servizio antecedente alla nomina in ruolo e riconosciuto o riconoscibile ai fini della ricostruzione della carriera</w:t>
      </w:r>
    </w:p>
    <w:p w:rsidR="003A2EB5" w:rsidRDefault="003A2EB5" w:rsidP="003A2EB5">
      <w:pPr>
        <w:pStyle w:val="Corpodeltesto"/>
        <w:spacing w:before="3"/>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1"/>
        <w:gridCol w:w="2157"/>
        <w:gridCol w:w="2162"/>
        <w:gridCol w:w="3924"/>
      </w:tblGrid>
      <w:tr w:rsidR="003A2EB5" w:rsidTr="00696738">
        <w:trPr>
          <w:trHeight w:val="384"/>
        </w:trPr>
        <w:tc>
          <w:tcPr>
            <w:tcW w:w="2281" w:type="dxa"/>
          </w:tcPr>
          <w:p w:rsidR="003A2EB5" w:rsidRDefault="003A2EB5" w:rsidP="00696738">
            <w:pPr>
              <w:pStyle w:val="TableParagraph"/>
              <w:spacing w:before="71"/>
              <w:ind w:left="278"/>
              <w:rPr>
                <w:sz w:val="18"/>
              </w:rPr>
            </w:pPr>
            <w:r>
              <w:rPr>
                <w:sz w:val="18"/>
              </w:rPr>
              <w:t>ANNO SCOLASTICO</w:t>
            </w:r>
          </w:p>
        </w:tc>
        <w:tc>
          <w:tcPr>
            <w:tcW w:w="2157" w:type="dxa"/>
          </w:tcPr>
          <w:p w:rsidR="003A2EB5" w:rsidRDefault="003A2EB5" w:rsidP="00696738">
            <w:pPr>
              <w:pStyle w:val="TableParagraph"/>
              <w:spacing w:before="71"/>
              <w:ind w:left="882" w:right="874"/>
              <w:jc w:val="center"/>
              <w:rPr>
                <w:sz w:val="18"/>
              </w:rPr>
            </w:pPr>
            <w:r>
              <w:rPr>
                <w:sz w:val="18"/>
              </w:rPr>
              <w:t>DAL</w:t>
            </w:r>
          </w:p>
        </w:tc>
        <w:tc>
          <w:tcPr>
            <w:tcW w:w="2162" w:type="dxa"/>
          </w:tcPr>
          <w:p w:rsidR="003A2EB5" w:rsidRDefault="003A2EB5" w:rsidP="00696738">
            <w:pPr>
              <w:pStyle w:val="TableParagraph"/>
              <w:spacing w:before="71"/>
              <w:ind w:left="947" w:right="943"/>
              <w:jc w:val="center"/>
              <w:rPr>
                <w:sz w:val="18"/>
              </w:rPr>
            </w:pPr>
            <w:r>
              <w:rPr>
                <w:sz w:val="18"/>
              </w:rPr>
              <w:t>AL</w:t>
            </w:r>
          </w:p>
        </w:tc>
        <w:tc>
          <w:tcPr>
            <w:tcW w:w="3924" w:type="dxa"/>
          </w:tcPr>
          <w:p w:rsidR="003A2EB5" w:rsidRDefault="003A2EB5" w:rsidP="00696738">
            <w:pPr>
              <w:pStyle w:val="TableParagraph"/>
              <w:spacing w:before="71"/>
              <w:ind w:left="1573" w:right="1559"/>
              <w:jc w:val="center"/>
              <w:rPr>
                <w:sz w:val="18"/>
              </w:rPr>
            </w:pPr>
            <w:r>
              <w:rPr>
                <w:sz w:val="18"/>
              </w:rPr>
              <w:t>SCUOLA</w:t>
            </w: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2"/>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7"/>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2"/>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bl>
    <w:p w:rsidR="003A2EB5" w:rsidRDefault="003A2EB5" w:rsidP="003A2EB5">
      <w:pPr>
        <w:pStyle w:val="Corpodeltesto"/>
        <w:rPr>
          <w:sz w:val="20"/>
        </w:rPr>
      </w:pPr>
    </w:p>
    <w:p w:rsidR="003A2EB5" w:rsidRDefault="003A2EB5" w:rsidP="003A2EB5">
      <w:pPr>
        <w:pStyle w:val="Corpodeltesto"/>
        <w:rPr>
          <w:sz w:val="20"/>
        </w:rPr>
      </w:pPr>
    </w:p>
    <w:p w:rsidR="003A2EB5" w:rsidRDefault="003A2EB5" w:rsidP="003A2EB5">
      <w:pPr>
        <w:pStyle w:val="Corpodeltesto"/>
        <w:rPr>
          <w:sz w:val="20"/>
        </w:rPr>
      </w:pPr>
    </w:p>
    <w:p w:rsidR="003A2EB5" w:rsidRPr="003A2EB5" w:rsidRDefault="003A2EB5" w:rsidP="003A2EB5">
      <w:pPr>
        <w:pStyle w:val="Corpodeltesto"/>
        <w:tabs>
          <w:tab w:val="left" w:pos="1484"/>
        </w:tabs>
        <w:spacing w:before="173"/>
        <w:ind w:left="120"/>
        <w:rPr>
          <w:rFonts w:ascii="Times New Roman" w:eastAsia="Times New Roman" w:hAnsi="Times New Roman" w:cs="Times New Roman"/>
          <w:sz w:val="24"/>
          <w:szCs w:val="24"/>
          <w:lang w:eastAsia="ar-SA" w:bidi="ar-SA"/>
        </w:rPr>
      </w:pPr>
      <w:r w:rsidRPr="003A2EB5">
        <w:rPr>
          <w:rFonts w:ascii="Times New Roman" w:eastAsia="Times New Roman" w:hAnsi="Times New Roman" w:cs="Times New Roman"/>
          <w:sz w:val="24"/>
          <w:szCs w:val="24"/>
          <w:lang w:eastAsia="ar-SA" w:bidi="ar-SA"/>
        </w:rPr>
        <w:t xml:space="preserve">Anni </w:t>
      </w:r>
      <w:r w:rsidRPr="003A2EB5">
        <w:rPr>
          <w:rFonts w:ascii="Times New Roman" w:eastAsia="Times New Roman" w:hAnsi="Times New Roman" w:cs="Times New Roman"/>
          <w:sz w:val="24"/>
          <w:szCs w:val="24"/>
          <w:lang w:eastAsia="ar-SA" w:bidi="ar-SA"/>
        </w:rPr>
        <w:tab/>
        <w:t>di servizio prestato successivamente alla nomina in ruolo</w:t>
      </w:r>
    </w:p>
    <w:p w:rsidR="003A2EB5" w:rsidRDefault="003A2EB5" w:rsidP="003A2EB5">
      <w:pPr>
        <w:pStyle w:val="Corpodeltesto"/>
        <w:spacing w:before="8"/>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1"/>
        <w:gridCol w:w="2157"/>
        <w:gridCol w:w="2162"/>
        <w:gridCol w:w="3924"/>
      </w:tblGrid>
      <w:tr w:rsidR="003A2EB5" w:rsidTr="00696738">
        <w:trPr>
          <w:trHeight w:val="383"/>
        </w:trPr>
        <w:tc>
          <w:tcPr>
            <w:tcW w:w="2281" w:type="dxa"/>
          </w:tcPr>
          <w:p w:rsidR="003A2EB5" w:rsidRDefault="003A2EB5" w:rsidP="00696738">
            <w:pPr>
              <w:pStyle w:val="TableParagraph"/>
              <w:spacing w:before="75"/>
              <w:ind w:left="278"/>
              <w:rPr>
                <w:sz w:val="18"/>
              </w:rPr>
            </w:pPr>
            <w:r>
              <w:rPr>
                <w:sz w:val="18"/>
              </w:rPr>
              <w:t>ANNO SCOLASTICO</w:t>
            </w:r>
          </w:p>
        </w:tc>
        <w:tc>
          <w:tcPr>
            <w:tcW w:w="2157" w:type="dxa"/>
          </w:tcPr>
          <w:p w:rsidR="003A2EB5" w:rsidRDefault="003A2EB5" w:rsidP="00696738">
            <w:pPr>
              <w:pStyle w:val="TableParagraph"/>
              <w:spacing w:before="75"/>
              <w:ind w:left="882" w:right="874"/>
              <w:jc w:val="center"/>
              <w:rPr>
                <w:sz w:val="18"/>
              </w:rPr>
            </w:pPr>
            <w:r>
              <w:rPr>
                <w:sz w:val="18"/>
              </w:rPr>
              <w:t>DAL</w:t>
            </w:r>
          </w:p>
        </w:tc>
        <w:tc>
          <w:tcPr>
            <w:tcW w:w="2162" w:type="dxa"/>
          </w:tcPr>
          <w:p w:rsidR="003A2EB5" w:rsidRDefault="003A2EB5" w:rsidP="00696738">
            <w:pPr>
              <w:pStyle w:val="TableParagraph"/>
              <w:spacing w:before="75"/>
              <w:ind w:left="947" w:right="943"/>
              <w:jc w:val="center"/>
              <w:rPr>
                <w:sz w:val="18"/>
              </w:rPr>
            </w:pPr>
            <w:r>
              <w:rPr>
                <w:sz w:val="18"/>
              </w:rPr>
              <w:t>AL</w:t>
            </w:r>
          </w:p>
        </w:tc>
        <w:tc>
          <w:tcPr>
            <w:tcW w:w="3924" w:type="dxa"/>
          </w:tcPr>
          <w:p w:rsidR="003A2EB5" w:rsidRDefault="003A2EB5" w:rsidP="00696738">
            <w:pPr>
              <w:pStyle w:val="TableParagraph"/>
              <w:spacing w:before="75"/>
              <w:ind w:left="1573" w:right="1559"/>
              <w:jc w:val="center"/>
              <w:rPr>
                <w:sz w:val="18"/>
              </w:rPr>
            </w:pPr>
            <w:r>
              <w:rPr>
                <w:sz w:val="18"/>
              </w:rPr>
              <w:t>SCUOLA</w:t>
            </w:r>
          </w:p>
        </w:tc>
      </w:tr>
      <w:tr w:rsidR="003A2EB5" w:rsidTr="00696738">
        <w:trPr>
          <w:trHeight w:val="307"/>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2"/>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7"/>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bl>
    <w:p w:rsidR="00F8669B" w:rsidRDefault="00F8669B" w:rsidP="00F8669B">
      <w:pPr>
        <w:suppressAutoHyphens w:val="0"/>
        <w:rPr>
          <w:sz w:val="22"/>
          <w:szCs w:val="22"/>
          <w:lang w:eastAsia="it-IT"/>
        </w:rPr>
      </w:pPr>
    </w:p>
    <w:p w:rsidR="003A2EB5" w:rsidRPr="00F8669B" w:rsidRDefault="003A2EB5" w:rsidP="00F8669B">
      <w:pPr>
        <w:suppressAutoHyphens w:val="0"/>
        <w:rPr>
          <w:sz w:val="22"/>
          <w:szCs w:val="22"/>
          <w:lang w:eastAsia="it-IT"/>
        </w:rPr>
      </w:pPr>
    </w:p>
    <w:p w:rsidR="00F8669B" w:rsidRPr="00F8669B" w:rsidRDefault="003A2EB5" w:rsidP="00F8669B">
      <w:pPr>
        <w:suppressAutoHyphens w:val="0"/>
        <w:rPr>
          <w:sz w:val="20"/>
          <w:szCs w:val="20"/>
          <w:lang w:eastAsia="it-IT"/>
        </w:rPr>
      </w:pPr>
      <w:r>
        <w:rPr>
          <w:sz w:val="22"/>
          <w:szCs w:val="22"/>
          <w:lang w:eastAsia="it-IT"/>
        </w:rPr>
        <w:t xml:space="preserve">Casal Velino, </w:t>
      </w:r>
      <w:r w:rsidR="00F8669B" w:rsidRPr="00F8669B">
        <w:rPr>
          <w:sz w:val="22"/>
          <w:szCs w:val="22"/>
          <w:lang w:eastAsia="it-IT"/>
        </w:rPr>
        <w:t>………………………</w:t>
      </w:r>
      <w:r w:rsidR="00F8669B">
        <w:rPr>
          <w:sz w:val="22"/>
          <w:szCs w:val="22"/>
          <w:lang w:eastAsia="it-IT"/>
        </w:rPr>
        <w:t>……</w:t>
      </w:r>
      <w:r w:rsidR="00A51C98">
        <w:rPr>
          <w:sz w:val="22"/>
          <w:szCs w:val="22"/>
          <w:lang w:eastAsia="it-IT"/>
        </w:rPr>
        <w:t xml:space="preserve">                        </w:t>
      </w:r>
      <w:r w:rsidR="00F8669B" w:rsidRPr="00F8669B">
        <w:rPr>
          <w:sz w:val="28"/>
          <w:szCs w:val="28"/>
          <w:lang w:eastAsia="it-IT"/>
        </w:rPr>
        <w:t xml:space="preserve">In fede </w:t>
      </w:r>
      <w:r w:rsidR="00F8669B" w:rsidRPr="00F8669B">
        <w:rPr>
          <w:lang w:eastAsia="it-IT"/>
        </w:rPr>
        <w:t>________________________________</w:t>
      </w:r>
    </w:p>
    <w:p w:rsidR="00F8669B" w:rsidRPr="00F8669B" w:rsidRDefault="00F8669B" w:rsidP="00F8669B">
      <w:pPr>
        <w:suppressAutoHyphens w:val="0"/>
        <w:rPr>
          <w:sz w:val="20"/>
          <w:szCs w:val="20"/>
          <w:lang w:eastAsia="it-IT"/>
        </w:rPr>
      </w:pPr>
    </w:p>
    <w:p w:rsidR="00C82AF6" w:rsidRDefault="00C82AF6"/>
    <w:sectPr w:rsidR="00C82AF6" w:rsidSect="00AF66C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05"/>
        </w:tabs>
        <w:ind w:left="705" w:hanging="360"/>
      </w:pPr>
    </w:lvl>
  </w:abstractNum>
  <w:abstractNum w:abstractNumId="2">
    <w:nsid w:val="00000003"/>
    <w:multiLevelType w:val="singleLevel"/>
    <w:tmpl w:val="00000003"/>
    <w:name w:val="WW8Num3"/>
    <w:lvl w:ilvl="0">
      <w:start w:val="3"/>
      <w:numFmt w:val="decimal"/>
      <w:lvlText w:val="%1)"/>
      <w:lvlJc w:val="left"/>
      <w:pPr>
        <w:tabs>
          <w:tab w:val="num" w:pos="705"/>
        </w:tabs>
        <w:ind w:left="705" w:hanging="360"/>
      </w:pPr>
    </w:lvl>
  </w:abstractNum>
  <w:abstractNum w:abstractNumId="3">
    <w:nsid w:val="00000004"/>
    <w:multiLevelType w:val="singleLevel"/>
    <w:tmpl w:val="00000004"/>
    <w:name w:val="WW8Num4"/>
    <w:lvl w:ilvl="0">
      <w:numFmt w:val="bullet"/>
      <w:lvlText w:val="q"/>
      <w:lvlJc w:val="left"/>
      <w:pPr>
        <w:tabs>
          <w:tab w:val="num" w:pos="360"/>
        </w:tabs>
        <w:ind w:left="360" w:hanging="360"/>
      </w:pPr>
      <w:rPr>
        <w:rFonts w:ascii="Wingdings" w:hAnsi="Wingdings"/>
        <w:sz w:val="16"/>
      </w:rPr>
    </w:lvl>
  </w:abstractNum>
  <w:abstractNum w:abstractNumId="4">
    <w:nsid w:val="00000008"/>
    <w:multiLevelType w:val="multilevel"/>
    <w:tmpl w:val="00000008"/>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nsid w:val="31293AE7"/>
    <w:multiLevelType w:val="hybridMultilevel"/>
    <w:tmpl w:val="174AB002"/>
    <w:lvl w:ilvl="0" w:tplc="2A7AFE4A">
      <w:start w:val="12"/>
      <w:numFmt w:val="decimal"/>
      <w:lvlText w:val="%1)"/>
      <w:lvlJc w:val="left"/>
      <w:pPr>
        <w:tabs>
          <w:tab w:val="num" w:pos="705"/>
        </w:tabs>
        <w:ind w:left="705" w:hanging="465"/>
      </w:pPr>
      <w:rPr>
        <w:rFonts w:hint="default"/>
      </w:rPr>
    </w:lvl>
    <w:lvl w:ilvl="1" w:tplc="04100019" w:tentative="1">
      <w:start w:val="1"/>
      <w:numFmt w:val="lowerLetter"/>
      <w:lvlText w:val="%2."/>
      <w:lvlJc w:val="left"/>
      <w:pPr>
        <w:tabs>
          <w:tab w:val="num" w:pos="1320"/>
        </w:tabs>
        <w:ind w:left="1320" w:hanging="360"/>
      </w:pPr>
    </w:lvl>
    <w:lvl w:ilvl="2" w:tplc="0410001B" w:tentative="1">
      <w:start w:val="1"/>
      <w:numFmt w:val="lowerRoman"/>
      <w:lvlText w:val="%3."/>
      <w:lvlJc w:val="right"/>
      <w:pPr>
        <w:tabs>
          <w:tab w:val="num" w:pos="2040"/>
        </w:tabs>
        <w:ind w:left="2040" w:hanging="180"/>
      </w:pPr>
    </w:lvl>
    <w:lvl w:ilvl="3" w:tplc="0410000F" w:tentative="1">
      <w:start w:val="1"/>
      <w:numFmt w:val="decimal"/>
      <w:lvlText w:val="%4."/>
      <w:lvlJc w:val="left"/>
      <w:pPr>
        <w:tabs>
          <w:tab w:val="num" w:pos="2760"/>
        </w:tabs>
        <w:ind w:left="2760" w:hanging="360"/>
      </w:pPr>
    </w:lvl>
    <w:lvl w:ilvl="4" w:tplc="04100019" w:tentative="1">
      <w:start w:val="1"/>
      <w:numFmt w:val="lowerLetter"/>
      <w:lvlText w:val="%5."/>
      <w:lvlJc w:val="left"/>
      <w:pPr>
        <w:tabs>
          <w:tab w:val="num" w:pos="3480"/>
        </w:tabs>
        <w:ind w:left="3480" w:hanging="360"/>
      </w:pPr>
    </w:lvl>
    <w:lvl w:ilvl="5" w:tplc="0410001B" w:tentative="1">
      <w:start w:val="1"/>
      <w:numFmt w:val="lowerRoman"/>
      <w:lvlText w:val="%6."/>
      <w:lvlJc w:val="right"/>
      <w:pPr>
        <w:tabs>
          <w:tab w:val="num" w:pos="4200"/>
        </w:tabs>
        <w:ind w:left="4200" w:hanging="180"/>
      </w:pPr>
    </w:lvl>
    <w:lvl w:ilvl="6" w:tplc="0410000F" w:tentative="1">
      <w:start w:val="1"/>
      <w:numFmt w:val="decimal"/>
      <w:lvlText w:val="%7."/>
      <w:lvlJc w:val="left"/>
      <w:pPr>
        <w:tabs>
          <w:tab w:val="num" w:pos="4920"/>
        </w:tabs>
        <w:ind w:left="4920" w:hanging="360"/>
      </w:pPr>
    </w:lvl>
    <w:lvl w:ilvl="7" w:tplc="04100019" w:tentative="1">
      <w:start w:val="1"/>
      <w:numFmt w:val="lowerLetter"/>
      <w:lvlText w:val="%8."/>
      <w:lvlJc w:val="left"/>
      <w:pPr>
        <w:tabs>
          <w:tab w:val="num" w:pos="5640"/>
        </w:tabs>
        <w:ind w:left="5640" w:hanging="360"/>
      </w:pPr>
    </w:lvl>
    <w:lvl w:ilvl="8" w:tplc="0410001B" w:tentative="1">
      <w:start w:val="1"/>
      <w:numFmt w:val="lowerRoman"/>
      <w:lvlText w:val="%9."/>
      <w:lvlJc w:val="right"/>
      <w:pPr>
        <w:tabs>
          <w:tab w:val="num" w:pos="6360"/>
        </w:tabs>
        <w:ind w:left="6360" w:hanging="180"/>
      </w:pPr>
    </w:lvl>
  </w:abstractNum>
  <w:abstractNum w:abstractNumId="6">
    <w:nsid w:val="46086EC8"/>
    <w:multiLevelType w:val="multilevel"/>
    <w:tmpl w:val="8E5E4F5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11A5103"/>
    <w:multiLevelType w:val="hybridMultilevel"/>
    <w:tmpl w:val="CA1E9958"/>
    <w:lvl w:ilvl="0" w:tplc="8144B5AA">
      <w:start w:val="14"/>
      <w:numFmt w:val="decimal"/>
      <w:lvlText w:val="%1)"/>
      <w:lvlJc w:val="left"/>
      <w:pPr>
        <w:tabs>
          <w:tab w:val="num" w:pos="645"/>
        </w:tabs>
        <w:ind w:left="645" w:hanging="36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compat/>
  <w:rsids>
    <w:rsidRoot w:val="00F8669B"/>
    <w:rsid w:val="000168AC"/>
    <w:rsid w:val="000D746F"/>
    <w:rsid w:val="001C3110"/>
    <w:rsid w:val="00290B50"/>
    <w:rsid w:val="003505D6"/>
    <w:rsid w:val="003A2EB5"/>
    <w:rsid w:val="003E24DB"/>
    <w:rsid w:val="0069230F"/>
    <w:rsid w:val="007438A7"/>
    <w:rsid w:val="00786ACF"/>
    <w:rsid w:val="00881A1B"/>
    <w:rsid w:val="00937A29"/>
    <w:rsid w:val="00A51C98"/>
    <w:rsid w:val="00AF66CC"/>
    <w:rsid w:val="00C82AF6"/>
    <w:rsid w:val="00C91873"/>
    <w:rsid w:val="00CB7DF9"/>
    <w:rsid w:val="00D44E9A"/>
    <w:rsid w:val="00ED3ADC"/>
    <w:rsid w:val="00EE5ADD"/>
    <w:rsid w:val="00F866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69B"/>
    <w:pPr>
      <w:suppressAutoHyphens/>
    </w:pPr>
    <w:rPr>
      <w:rFonts w:ascii="Times New Roman" w:eastAsia="Times New Roman" w:hAnsi="Times New Roman"/>
      <w:sz w:val="24"/>
      <w:szCs w:val="24"/>
      <w:lang w:eastAsia="ar-SA"/>
    </w:rPr>
  </w:style>
  <w:style w:type="paragraph" w:styleId="Titolo1">
    <w:name w:val="heading 1"/>
    <w:basedOn w:val="Normale"/>
    <w:next w:val="Normale"/>
    <w:link w:val="Titolo1Carattere"/>
    <w:qFormat/>
    <w:rsid w:val="00F8669B"/>
    <w:pPr>
      <w:keepNext/>
      <w:numPr>
        <w:numId w:val="8"/>
      </w:numPr>
      <w:jc w:val="center"/>
      <w:outlineLvl w:val="0"/>
    </w:pPr>
    <w:rPr>
      <w:rFonts w:eastAsia="Arial Unicode MS"/>
      <w:b/>
      <w:szCs w:val="20"/>
      <w:u w:val="single"/>
    </w:rPr>
  </w:style>
  <w:style w:type="paragraph" w:styleId="Titolo2">
    <w:name w:val="heading 2"/>
    <w:basedOn w:val="Normale"/>
    <w:next w:val="Normale"/>
    <w:link w:val="Titolo2Carattere"/>
    <w:qFormat/>
    <w:rsid w:val="00F8669B"/>
    <w:pPr>
      <w:keepNext/>
      <w:numPr>
        <w:ilvl w:val="1"/>
        <w:numId w:val="8"/>
      </w:numPr>
      <w:jc w:val="center"/>
      <w:outlineLvl w:val="1"/>
    </w:pPr>
    <w:rPr>
      <w:rFonts w:eastAsia="Arial Unicode MS"/>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8669B"/>
    <w:rPr>
      <w:rFonts w:ascii="Times New Roman" w:eastAsia="Arial Unicode MS" w:hAnsi="Times New Roman" w:cs="Times New Roman"/>
      <w:b/>
      <w:sz w:val="24"/>
      <w:szCs w:val="20"/>
      <w:u w:val="single"/>
      <w:lang w:eastAsia="ar-SA"/>
    </w:rPr>
  </w:style>
  <w:style w:type="character" w:customStyle="1" w:styleId="Titolo2Carattere">
    <w:name w:val="Titolo 2 Carattere"/>
    <w:link w:val="Titolo2"/>
    <w:rsid w:val="00F8669B"/>
    <w:rPr>
      <w:rFonts w:ascii="Times New Roman" w:eastAsia="Arial Unicode MS" w:hAnsi="Times New Roman" w:cs="Times New Roman"/>
      <w:b/>
      <w:sz w:val="20"/>
      <w:szCs w:val="20"/>
      <w:lang w:eastAsia="ar-SA"/>
    </w:rPr>
  </w:style>
  <w:style w:type="paragraph" w:customStyle="1" w:styleId="WW-Rientrocorpodeltesto2">
    <w:name w:val="WW-Rientro corpo del testo 2"/>
    <w:basedOn w:val="Normale"/>
    <w:rsid w:val="00F8669B"/>
    <w:pPr>
      <w:ind w:left="720" w:hanging="720"/>
      <w:jc w:val="both"/>
    </w:pPr>
  </w:style>
  <w:style w:type="character" w:styleId="Collegamentoipertestuale">
    <w:name w:val="Hyperlink"/>
    <w:basedOn w:val="Carpredefinitoparagrafo"/>
    <w:uiPriority w:val="99"/>
    <w:unhideWhenUsed/>
    <w:rsid w:val="00C91873"/>
    <w:rPr>
      <w:color w:val="0000FF" w:themeColor="hyperlink"/>
      <w:u w:val="single"/>
    </w:rPr>
  </w:style>
  <w:style w:type="table" w:customStyle="1" w:styleId="TableNormal">
    <w:name w:val="Table Normal"/>
    <w:uiPriority w:val="2"/>
    <w:semiHidden/>
    <w:unhideWhenUsed/>
    <w:qFormat/>
    <w:rsid w:val="003A2E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3A2EB5"/>
    <w:pPr>
      <w:widowControl w:val="0"/>
      <w:suppressAutoHyphens w:val="0"/>
      <w:autoSpaceDE w:val="0"/>
      <w:autoSpaceDN w:val="0"/>
    </w:pPr>
    <w:rPr>
      <w:rFonts w:ascii="Arial" w:eastAsia="Arial" w:hAnsi="Arial" w:cs="Arial"/>
      <w:sz w:val="18"/>
      <w:szCs w:val="18"/>
      <w:lang w:eastAsia="it-IT" w:bidi="it-IT"/>
    </w:rPr>
  </w:style>
  <w:style w:type="character" w:customStyle="1" w:styleId="CorpodeltestoCarattere">
    <w:name w:val="Corpo del testo Carattere"/>
    <w:basedOn w:val="Carpredefinitoparagrafo"/>
    <w:link w:val="Corpodeltesto"/>
    <w:uiPriority w:val="1"/>
    <w:rsid w:val="003A2EB5"/>
    <w:rPr>
      <w:rFonts w:ascii="Arial" w:eastAsia="Arial" w:hAnsi="Arial" w:cs="Arial"/>
      <w:sz w:val="18"/>
      <w:szCs w:val="18"/>
      <w:lang w:bidi="it-IT"/>
    </w:rPr>
  </w:style>
  <w:style w:type="paragraph" w:customStyle="1" w:styleId="TableParagraph">
    <w:name w:val="Table Paragraph"/>
    <w:basedOn w:val="Normale"/>
    <w:uiPriority w:val="1"/>
    <w:qFormat/>
    <w:rsid w:val="003A2EB5"/>
    <w:pPr>
      <w:widowControl w:val="0"/>
      <w:suppressAutoHyphens w:val="0"/>
      <w:autoSpaceDE w:val="0"/>
      <w:autoSpaceDN w:val="0"/>
    </w:pPr>
    <w:rPr>
      <w:rFonts w:ascii="Arial" w:eastAsia="Arial" w:hAnsi="Arial" w:cs="Arial"/>
      <w:sz w:val="22"/>
      <w:szCs w:val="22"/>
      <w:lang w:eastAsia="it-IT" w:bidi="it-IT"/>
    </w:rPr>
  </w:style>
  <w:style w:type="character" w:customStyle="1" w:styleId="Corpodeltesto2">
    <w:name w:val="Corpo del testo (2)_"/>
    <w:link w:val="Corpodeltesto20"/>
    <w:rsid w:val="00290B50"/>
    <w:rPr>
      <w:rFonts w:ascii="Times New Roman" w:eastAsia="Times New Roman" w:hAnsi="Times New Roman"/>
      <w:b/>
      <w:bCs/>
      <w:shd w:val="clear" w:color="auto" w:fill="FFFFFF"/>
    </w:rPr>
  </w:style>
  <w:style w:type="paragraph" w:customStyle="1" w:styleId="Corpodeltesto20">
    <w:name w:val="Corpo del testo (2)"/>
    <w:basedOn w:val="Normale"/>
    <w:link w:val="Corpodeltesto2"/>
    <w:rsid w:val="00290B50"/>
    <w:pPr>
      <w:widowControl w:val="0"/>
      <w:shd w:val="clear" w:color="auto" w:fill="FFFFFF"/>
      <w:suppressAutoHyphens w:val="0"/>
      <w:spacing w:line="0" w:lineRule="atLeast"/>
      <w:jc w:val="right"/>
    </w:pPr>
    <w:rPr>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69B"/>
    <w:pPr>
      <w:suppressAutoHyphens/>
    </w:pPr>
    <w:rPr>
      <w:rFonts w:ascii="Times New Roman" w:eastAsia="Times New Roman" w:hAnsi="Times New Roman"/>
      <w:sz w:val="24"/>
      <w:szCs w:val="24"/>
      <w:lang w:eastAsia="ar-SA"/>
    </w:rPr>
  </w:style>
  <w:style w:type="paragraph" w:styleId="Titolo1">
    <w:name w:val="heading 1"/>
    <w:basedOn w:val="Normale"/>
    <w:next w:val="Normale"/>
    <w:link w:val="Titolo1Carattere"/>
    <w:qFormat/>
    <w:rsid w:val="00F8669B"/>
    <w:pPr>
      <w:keepNext/>
      <w:numPr>
        <w:numId w:val="8"/>
      </w:numPr>
      <w:jc w:val="center"/>
      <w:outlineLvl w:val="0"/>
    </w:pPr>
    <w:rPr>
      <w:rFonts w:eastAsia="Arial Unicode MS"/>
      <w:b/>
      <w:szCs w:val="20"/>
      <w:u w:val="single"/>
    </w:rPr>
  </w:style>
  <w:style w:type="paragraph" w:styleId="Titolo2">
    <w:name w:val="heading 2"/>
    <w:basedOn w:val="Normale"/>
    <w:next w:val="Normale"/>
    <w:link w:val="Titolo2Carattere"/>
    <w:qFormat/>
    <w:rsid w:val="00F8669B"/>
    <w:pPr>
      <w:keepNext/>
      <w:numPr>
        <w:ilvl w:val="1"/>
        <w:numId w:val="8"/>
      </w:numPr>
      <w:jc w:val="center"/>
      <w:outlineLvl w:val="1"/>
    </w:pPr>
    <w:rPr>
      <w:rFonts w:eastAsia="Arial Unicode MS"/>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8669B"/>
    <w:rPr>
      <w:rFonts w:ascii="Times New Roman" w:eastAsia="Arial Unicode MS" w:hAnsi="Times New Roman" w:cs="Times New Roman"/>
      <w:b/>
      <w:sz w:val="24"/>
      <w:szCs w:val="20"/>
      <w:u w:val="single"/>
      <w:lang w:eastAsia="ar-SA"/>
    </w:rPr>
  </w:style>
  <w:style w:type="character" w:customStyle="1" w:styleId="Titolo2Carattere">
    <w:name w:val="Titolo 2 Carattere"/>
    <w:link w:val="Titolo2"/>
    <w:rsid w:val="00F8669B"/>
    <w:rPr>
      <w:rFonts w:ascii="Times New Roman" w:eastAsia="Arial Unicode MS" w:hAnsi="Times New Roman" w:cs="Times New Roman"/>
      <w:b/>
      <w:sz w:val="20"/>
      <w:szCs w:val="20"/>
      <w:lang w:eastAsia="ar-SA"/>
    </w:rPr>
  </w:style>
  <w:style w:type="paragraph" w:customStyle="1" w:styleId="WW-Rientrocorpodeltesto2">
    <w:name w:val="WW-Rientro corpo del testo 2"/>
    <w:basedOn w:val="Normale"/>
    <w:rsid w:val="00F8669B"/>
    <w:pPr>
      <w:ind w:left="720" w:hanging="720"/>
      <w:jc w:val="both"/>
    </w:pPr>
  </w:style>
  <w:style w:type="character" w:styleId="Collegamentoipertestuale">
    <w:name w:val="Hyperlink"/>
    <w:basedOn w:val="Carpredefinitoparagrafo"/>
    <w:uiPriority w:val="99"/>
    <w:unhideWhenUsed/>
    <w:rsid w:val="00C918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utente</cp:lastModifiedBy>
  <cp:revision>2</cp:revision>
  <cp:lastPrinted>2012-03-03T10:15:00Z</cp:lastPrinted>
  <dcterms:created xsi:type="dcterms:W3CDTF">2022-03-04T08:37:00Z</dcterms:created>
  <dcterms:modified xsi:type="dcterms:W3CDTF">2022-03-04T08:37:00Z</dcterms:modified>
</cp:coreProperties>
</file>